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448" w:rsidRPr="00AF4A53" w:rsidRDefault="00B01448" w:rsidP="00AF4A53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proofErr w:type="gramStart"/>
      <w:r w:rsidRPr="00AF4A53">
        <w:rPr>
          <w:rFonts w:ascii="Times New Roman" w:hAnsi="Times New Roman" w:cs="Times New Roman"/>
          <w:b/>
        </w:rPr>
        <w:t>Муниципальное  бюджетное</w:t>
      </w:r>
      <w:proofErr w:type="gramEnd"/>
      <w:r w:rsidRPr="00AF4A53">
        <w:rPr>
          <w:rFonts w:ascii="Times New Roman" w:hAnsi="Times New Roman" w:cs="Times New Roman"/>
          <w:b/>
        </w:rPr>
        <w:t xml:space="preserve"> общеобразовательное учреждение</w:t>
      </w:r>
    </w:p>
    <w:p w:rsidR="00B01448" w:rsidRPr="00AF4A53" w:rsidRDefault="00B01448" w:rsidP="00AF4A53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AF4A53">
        <w:rPr>
          <w:rFonts w:ascii="Times New Roman" w:hAnsi="Times New Roman" w:cs="Times New Roman"/>
          <w:b/>
        </w:rPr>
        <w:t xml:space="preserve">«Средняя общеобразовательная Ивановская </w:t>
      </w:r>
      <w:proofErr w:type="gramStart"/>
      <w:r w:rsidRPr="00AF4A53">
        <w:rPr>
          <w:rFonts w:ascii="Times New Roman" w:hAnsi="Times New Roman" w:cs="Times New Roman"/>
          <w:b/>
        </w:rPr>
        <w:t>школа »</w:t>
      </w:r>
      <w:proofErr w:type="gramEnd"/>
    </w:p>
    <w:p w:rsidR="00B01448" w:rsidRPr="00AF4A53" w:rsidRDefault="00B01448" w:rsidP="00AF4A53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156222" w:rsidRPr="003A1DE7" w:rsidRDefault="00156222" w:rsidP="00156222">
      <w:pPr>
        <w:rPr>
          <w:rFonts w:cs="Times New Roman"/>
          <w:sz w:val="28"/>
          <w:szCs w:val="28"/>
        </w:rPr>
      </w:pPr>
    </w:p>
    <w:p w:rsidR="00156222" w:rsidRPr="003A1DE7" w:rsidRDefault="00156222" w:rsidP="0015622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3A1DE7">
        <w:rPr>
          <w:rFonts w:ascii="Times New Roman" w:hAnsi="Times New Roman" w:cs="Times New Roman"/>
          <w:sz w:val="24"/>
          <w:szCs w:val="24"/>
        </w:rPr>
        <w:t>Рассмотрен                                                                                 Утвержден</w:t>
      </w:r>
    </w:p>
    <w:p w:rsidR="00156222" w:rsidRPr="003A1DE7" w:rsidRDefault="00156222" w:rsidP="0015622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3A1DE7">
        <w:rPr>
          <w:rFonts w:ascii="Times New Roman" w:hAnsi="Times New Roman" w:cs="Times New Roman"/>
          <w:sz w:val="24"/>
          <w:szCs w:val="24"/>
        </w:rPr>
        <w:t>на заседании педагогического совета                                     приказом директора МБОУ</w:t>
      </w:r>
    </w:p>
    <w:p w:rsidR="00156222" w:rsidRPr="003A1DE7" w:rsidRDefault="00575D96" w:rsidP="0015622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1от 30.08.2023</w:t>
      </w:r>
      <w:r w:rsidR="00156222" w:rsidRPr="003A1D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gramStart"/>
      <w:r w:rsidR="00156222" w:rsidRPr="003A1DE7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156222" w:rsidRPr="003A1DE7">
        <w:rPr>
          <w:rFonts w:ascii="Times New Roman" w:hAnsi="Times New Roman" w:cs="Times New Roman"/>
          <w:sz w:val="24"/>
          <w:szCs w:val="24"/>
        </w:rPr>
        <w:t xml:space="preserve">Средняя  общеобразовательная                               </w:t>
      </w:r>
    </w:p>
    <w:p w:rsidR="00156222" w:rsidRPr="003A1DE7" w:rsidRDefault="00156222" w:rsidP="0015622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3A1D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Ивановская </w:t>
      </w:r>
      <w:proofErr w:type="gramStart"/>
      <w:r w:rsidRPr="003A1DE7">
        <w:rPr>
          <w:rFonts w:ascii="Times New Roman" w:hAnsi="Times New Roman" w:cs="Times New Roman"/>
          <w:sz w:val="24"/>
          <w:szCs w:val="24"/>
        </w:rPr>
        <w:t>школа »</w:t>
      </w:r>
      <w:proofErr w:type="gramEnd"/>
    </w:p>
    <w:p w:rsidR="00156222" w:rsidRPr="003A1DE7" w:rsidRDefault="00156222" w:rsidP="0015622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3A1D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D43615">
        <w:rPr>
          <w:rFonts w:ascii="Times New Roman" w:hAnsi="Times New Roman" w:cs="Times New Roman"/>
          <w:sz w:val="24"/>
          <w:szCs w:val="24"/>
        </w:rPr>
        <w:t xml:space="preserve">      </w:t>
      </w:r>
      <w:r w:rsidR="00575D96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="00575D96">
        <w:rPr>
          <w:rFonts w:ascii="Times New Roman" w:hAnsi="Times New Roman" w:cs="Times New Roman"/>
          <w:sz w:val="24"/>
          <w:szCs w:val="24"/>
        </w:rPr>
        <w:t>№  130</w:t>
      </w:r>
      <w:proofErr w:type="gramEnd"/>
      <w:r w:rsidR="00575D96">
        <w:rPr>
          <w:rFonts w:ascii="Times New Roman" w:hAnsi="Times New Roman" w:cs="Times New Roman"/>
          <w:sz w:val="24"/>
          <w:szCs w:val="24"/>
        </w:rPr>
        <w:t xml:space="preserve"> от 30  августа  2023</w:t>
      </w:r>
      <w:r w:rsidRPr="003A1DE7">
        <w:rPr>
          <w:rFonts w:ascii="Times New Roman" w:hAnsi="Times New Roman" w:cs="Times New Roman"/>
          <w:sz w:val="24"/>
          <w:szCs w:val="24"/>
        </w:rPr>
        <w:t>г.</w:t>
      </w:r>
    </w:p>
    <w:p w:rsidR="00156222" w:rsidRPr="003A1DE7" w:rsidRDefault="00156222" w:rsidP="001562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6222" w:rsidRPr="003A1DE7" w:rsidRDefault="00156222" w:rsidP="001562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1448" w:rsidRPr="00AF4A53" w:rsidRDefault="00B01448" w:rsidP="00AF4A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1448" w:rsidRPr="00AF4A53" w:rsidRDefault="00B01448" w:rsidP="00AF4A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1448" w:rsidRPr="00AF4A53" w:rsidRDefault="00B01448" w:rsidP="00AF4A53">
      <w:pPr>
        <w:rPr>
          <w:rFonts w:ascii="Times New Roman" w:hAnsi="Times New Roman" w:cs="Times New Roman"/>
          <w:sz w:val="28"/>
          <w:szCs w:val="28"/>
        </w:rPr>
      </w:pPr>
    </w:p>
    <w:p w:rsidR="00B01448" w:rsidRPr="00AF4A53" w:rsidRDefault="00B01448" w:rsidP="00AF4A53">
      <w:pPr>
        <w:rPr>
          <w:rFonts w:ascii="Times New Roman" w:hAnsi="Times New Roman" w:cs="Times New Roman"/>
          <w:sz w:val="28"/>
          <w:szCs w:val="28"/>
        </w:rPr>
      </w:pPr>
    </w:p>
    <w:p w:rsidR="00B01448" w:rsidRPr="00AF4A53" w:rsidRDefault="00B01448" w:rsidP="00AF4A5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A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 внеурочной деятельности </w:t>
      </w:r>
    </w:p>
    <w:p w:rsidR="00B01448" w:rsidRPr="00AF4A53" w:rsidRDefault="00B01448" w:rsidP="00AF4A5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A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среднего общего образования муниципального общеобразовательного учреждения «Средняя общеобразовательная </w:t>
      </w:r>
      <w:proofErr w:type="gramStart"/>
      <w:r w:rsidRPr="00AF4A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Ивановская  школа</w:t>
      </w:r>
      <w:proofErr w:type="gramEnd"/>
      <w:r w:rsidRPr="00AF4A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01448" w:rsidRPr="00AF4A53" w:rsidRDefault="00575D96" w:rsidP="00AF4A5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2023/2024</w:t>
      </w:r>
      <w:r w:rsidR="00B01448" w:rsidRPr="00AF4A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год.</w:t>
      </w:r>
    </w:p>
    <w:p w:rsidR="00B01448" w:rsidRPr="00AF4A53" w:rsidRDefault="00B01448" w:rsidP="00AF4A5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1448" w:rsidRPr="00AF4A53" w:rsidRDefault="00B01448" w:rsidP="00AF4A5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1448" w:rsidRPr="00AF4A53" w:rsidRDefault="00B01448" w:rsidP="00AF4A5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1448" w:rsidRPr="00AF4A53" w:rsidRDefault="00B01448" w:rsidP="00AF4A5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1448" w:rsidRPr="00AF4A53" w:rsidRDefault="00B01448" w:rsidP="00AF4A5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1448" w:rsidRPr="00AF4A53" w:rsidRDefault="00B01448" w:rsidP="00AF4A5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1448" w:rsidRPr="00AF4A53" w:rsidRDefault="00B01448" w:rsidP="00AF4A5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1448" w:rsidRPr="00AF4A53" w:rsidRDefault="00B01448" w:rsidP="00AF4A5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1448" w:rsidRDefault="00B01448" w:rsidP="00AF4A5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75F32" w:rsidRDefault="00E75F32" w:rsidP="00AF4A5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12C0" w:rsidRPr="00AF4A53" w:rsidRDefault="00CC12C0" w:rsidP="00AF4A5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18C0" w:rsidRPr="00CC12C0" w:rsidRDefault="00575D96" w:rsidP="00AF4A5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Ивановка 2023</w:t>
      </w:r>
    </w:p>
    <w:p w:rsidR="00B01448" w:rsidRPr="00B7129A" w:rsidRDefault="00B01448" w:rsidP="00D43615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1448" w:rsidRPr="00B7129A" w:rsidRDefault="00B01448" w:rsidP="00AF4A53">
      <w:pPr>
        <w:pStyle w:val="1"/>
        <w:spacing w:line="276" w:lineRule="auto"/>
        <w:ind w:left="0" w:righ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B7129A">
        <w:rPr>
          <w:rFonts w:ascii="Times New Roman" w:hAnsi="Times New Roman"/>
          <w:b/>
          <w:caps/>
          <w:sz w:val="24"/>
          <w:szCs w:val="24"/>
        </w:rPr>
        <w:lastRenderedPageBreak/>
        <w:t>Пояснительная записка</w:t>
      </w:r>
    </w:p>
    <w:p w:rsidR="00B01448" w:rsidRPr="00B7129A" w:rsidRDefault="00B01448" w:rsidP="00AF4A53">
      <w:pPr>
        <w:pStyle w:val="1"/>
        <w:spacing w:line="276" w:lineRule="auto"/>
        <w:ind w:left="0" w:righ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01448" w:rsidRPr="00B7129A" w:rsidRDefault="00B01448" w:rsidP="00AF4A53">
      <w:pPr>
        <w:pStyle w:val="a6"/>
        <w:spacing w:after="0" w:line="276" w:lineRule="auto"/>
        <w:ind w:left="0" w:firstLine="850"/>
        <w:jc w:val="both"/>
        <w:rPr>
          <w:sz w:val="24"/>
          <w:szCs w:val="24"/>
        </w:rPr>
      </w:pPr>
      <w:proofErr w:type="spellStart"/>
      <w:r w:rsidRPr="00B7129A">
        <w:rPr>
          <w:sz w:val="24"/>
          <w:szCs w:val="24"/>
        </w:rPr>
        <w:t>Планвнеурочной</w:t>
      </w:r>
      <w:proofErr w:type="spellEnd"/>
      <w:r w:rsidRPr="00B7129A">
        <w:rPr>
          <w:sz w:val="24"/>
          <w:szCs w:val="24"/>
        </w:rPr>
        <w:t xml:space="preserve"> </w:t>
      </w:r>
      <w:proofErr w:type="gramStart"/>
      <w:r w:rsidRPr="00B7129A">
        <w:rPr>
          <w:sz w:val="24"/>
          <w:szCs w:val="24"/>
        </w:rPr>
        <w:t>деятельности  муниципального</w:t>
      </w:r>
      <w:proofErr w:type="gramEnd"/>
      <w:r w:rsidRPr="00B7129A">
        <w:rPr>
          <w:sz w:val="24"/>
          <w:szCs w:val="24"/>
        </w:rPr>
        <w:t xml:space="preserve"> бюджетного общеобразовательного учреждения «Средняя   общеобразовательная Ивановская школа »  (далее План) обеспечивает введение в действие и реализацию требований Федерального государственного образовательного стандарта среднего общего образования, определяет общий и максимальный объем нагрузки учащихся в рамках внеурочной деятельности, состав и структуру направлений и форм внеурочной деятельности по классам (годам обучения).  </w:t>
      </w:r>
    </w:p>
    <w:p w:rsidR="00B01448" w:rsidRPr="00B7129A" w:rsidRDefault="00B01448" w:rsidP="00AF4A53">
      <w:pPr>
        <w:pStyle w:val="21"/>
        <w:spacing w:after="0" w:line="276" w:lineRule="auto"/>
        <w:ind w:firstLine="567"/>
        <w:jc w:val="both"/>
        <w:rPr>
          <w:sz w:val="24"/>
          <w:szCs w:val="24"/>
        </w:rPr>
      </w:pPr>
      <w:r w:rsidRPr="00B7129A">
        <w:rPr>
          <w:sz w:val="24"/>
          <w:szCs w:val="24"/>
        </w:rPr>
        <w:t xml:space="preserve">При разработке плана, реализующего программы внеурочной </w:t>
      </w:r>
      <w:proofErr w:type="gramStart"/>
      <w:r w:rsidRPr="00B7129A">
        <w:rPr>
          <w:sz w:val="24"/>
          <w:szCs w:val="24"/>
        </w:rPr>
        <w:t>деятельности,  использовались</w:t>
      </w:r>
      <w:proofErr w:type="gramEnd"/>
      <w:r w:rsidRPr="00B7129A">
        <w:rPr>
          <w:sz w:val="24"/>
          <w:szCs w:val="24"/>
        </w:rPr>
        <w:t xml:space="preserve"> следующие документы:</w:t>
      </w:r>
    </w:p>
    <w:p w:rsidR="00B01448" w:rsidRPr="00B7129A" w:rsidRDefault="00B01448" w:rsidP="00AF4A53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- Федеральный закон РФ от 29.12.2012 г. №279 "Об образовании в Российской Федерации";</w:t>
      </w:r>
    </w:p>
    <w:p w:rsidR="001418C0" w:rsidRPr="00B7129A" w:rsidRDefault="009F7D03" w:rsidP="00AF4A53">
      <w:pPr>
        <w:pStyle w:val="Default"/>
        <w:spacing w:after="105" w:line="276" w:lineRule="auto"/>
      </w:pPr>
      <w:r w:rsidRPr="00B7129A">
        <w:t xml:space="preserve">- </w:t>
      </w:r>
      <w:r w:rsidR="001418C0" w:rsidRPr="00B7129A">
        <w:t xml:space="preserve">Федеральный государственный образовательный стандарт среднего (полного) общего образования, утвержденный Приказом Министерства образования и науки Российской Федерации от 17 мая 2012 года N 413; </w:t>
      </w:r>
    </w:p>
    <w:p w:rsidR="001418C0" w:rsidRDefault="001418C0" w:rsidP="00AF4A53">
      <w:pPr>
        <w:pStyle w:val="Default"/>
        <w:spacing w:line="276" w:lineRule="auto"/>
      </w:pPr>
      <w:r w:rsidRPr="00B7129A">
        <w:t xml:space="preserve">Письмо </w:t>
      </w:r>
      <w:proofErr w:type="spellStart"/>
      <w:r w:rsidRPr="00B7129A">
        <w:t>Минобрнауки</w:t>
      </w:r>
      <w:proofErr w:type="spellEnd"/>
      <w:r w:rsidRPr="00B7129A">
        <w:t xml:space="preserve"> РФ «Об организации внеурочной деятельности при введении федерального государственного образовательного стандарта общего образования от 12 мая 2011</w:t>
      </w:r>
      <w:proofErr w:type="gramStart"/>
      <w:r w:rsidRPr="00B7129A">
        <w:t>г .</w:t>
      </w:r>
      <w:proofErr w:type="gramEnd"/>
      <w:r w:rsidRPr="00B7129A">
        <w:t xml:space="preserve"> №03-296. </w:t>
      </w:r>
    </w:p>
    <w:p w:rsidR="001B3A4F" w:rsidRPr="00B7129A" w:rsidRDefault="001B3A4F" w:rsidP="00AF4A53">
      <w:pPr>
        <w:pStyle w:val="Default"/>
        <w:spacing w:line="276" w:lineRule="auto"/>
      </w:pPr>
      <w:r>
        <w:t xml:space="preserve">Письмо </w:t>
      </w:r>
      <w:proofErr w:type="spellStart"/>
      <w:r>
        <w:t>Минпросвещения</w:t>
      </w:r>
      <w:proofErr w:type="spellEnd"/>
      <w:r>
        <w:t xml:space="preserve"> России от 17.06.2022 г. № 03-871 «Об 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3"/>
        </w:rPr>
        <w:t xml:space="preserve"> </w:t>
      </w:r>
      <w:r>
        <w:t>«Разговоры о</w:t>
      </w:r>
      <w:r>
        <w:rPr>
          <w:spacing w:val="-3"/>
        </w:rPr>
        <w:t xml:space="preserve"> </w:t>
      </w:r>
      <w:r>
        <w:t>важном»;</w:t>
      </w:r>
    </w:p>
    <w:p w:rsidR="001B3A4F" w:rsidRDefault="001B3A4F" w:rsidP="001B3A4F">
      <w:pPr>
        <w:pStyle w:val="aa"/>
        <w:tabs>
          <w:tab w:val="left" w:pos="1646"/>
        </w:tabs>
        <w:spacing w:before="13" w:line="268" w:lineRule="auto"/>
        <w:ind w:left="0" w:right="12"/>
        <w:jc w:val="both"/>
      </w:pPr>
      <w:r>
        <w:t>Санитарные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6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 к организациям</w:t>
      </w:r>
      <w:r>
        <w:rPr>
          <w:spacing w:val="1"/>
        </w:rPr>
        <w:t xml:space="preserve"> </w:t>
      </w:r>
      <w:r>
        <w:t>воспитания и 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 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 28.09.2020</w:t>
      </w:r>
      <w:r>
        <w:rPr>
          <w:spacing w:val="-4"/>
        </w:rPr>
        <w:t xml:space="preserve"> </w:t>
      </w:r>
      <w:r>
        <w:t>№ 28</w:t>
      </w:r>
      <w:r>
        <w:rPr>
          <w:spacing w:val="1"/>
        </w:rPr>
        <w:t xml:space="preserve"> </w:t>
      </w:r>
      <w:r>
        <w:t>(далее –</w:t>
      </w:r>
      <w:r>
        <w:rPr>
          <w:spacing w:val="2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2.4.3648-20);</w:t>
      </w:r>
    </w:p>
    <w:p w:rsidR="001B3A4F" w:rsidRDefault="001B3A4F" w:rsidP="001B3A4F">
      <w:pPr>
        <w:pStyle w:val="aa"/>
        <w:tabs>
          <w:tab w:val="left" w:pos="1632"/>
        </w:tabs>
        <w:spacing w:before="9" w:line="268" w:lineRule="auto"/>
        <w:ind w:left="0" w:right="12"/>
        <w:jc w:val="both"/>
      </w:pPr>
      <w:r>
        <w:t>- Санитарные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нормы</w:t>
      </w:r>
      <w:r>
        <w:rPr>
          <w:spacing w:val="61"/>
        </w:rPr>
        <w:t xml:space="preserve"> </w:t>
      </w:r>
      <w:r>
        <w:t>СанПиН</w:t>
      </w:r>
      <w:r>
        <w:rPr>
          <w:spacing w:val="61"/>
        </w:rPr>
        <w:t xml:space="preserve"> </w:t>
      </w:r>
      <w:r>
        <w:t>1.2.3685-21</w:t>
      </w:r>
      <w:r>
        <w:rPr>
          <w:spacing w:val="6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 санитарного врача Российской Федерации от 28.01.2021 № 2 (далее –</w:t>
      </w:r>
      <w:r>
        <w:rPr>
          <w:spacing w:val="-57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1.2.3685-21).</w:t>
      </w:r>
    </w:p>
    <w:p w:rsidR="001B3A4F" w:rsidRPr="004C1BA1" w:rsidRDefault="001B3A4F" w:rsidP="001B3A4F">
      <w:pPr>
        <w:pStyle w:val="aa"/>
        <w:adjustRightInd w:val="0"/>
        <w:spacing w:line="276" w:lineRule="auto"/>
        <w:ind w:left="0" w:right="12"/>
        <w:jc w:val="both"/>
        <w:rPr>
          <w:rFonts w:eastAsiaTheme="minorHAnsi"/>
        </w:rPr>
      </w:pPr>
      <w:r>
        <w:t>-</w:t>
      </w:r>
      <w:r w:rsidRPr="004C1BA1">
        <w:t>Уставом МБОУ «Средняя общеобразовательная Ивановская школа»</w:t>
      </w:r>
    </w:p>
    <w:p w:rsidR="00B01448" w:rsidRPr="00B7129A" w:rsidRDefault="00B01448" w:rsidP="00AF4A53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-Устав муниципального бюджетного общеобразовательного учреждения «Средняя общеобразовательная Ивановская школа»;</w:t>
      </w:r>
    </w:p>
    <w:p w:rsidR="00B01448" w:rsidRDefault="00B01448" w:rsidP="00AF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МБОУ «Средняя общеобразовательная </w:t>
      </w:r>
      <w:proofErr w:type="gramStart"/>
      <w:r w:rsidRPr="00B7129A">
        <w:rPr>
          <w:rFonts w:ascii="Times New Roman" w:hAnsi="Times New Roman" w:cs="Times New Roman"/>
          <w:sz w:val="24"/>
          <w:szCs w:val="24"/>
        </w:rPr>
        <w:t>Ивановская  школа</w:t>
      </w:r>
      <w:proofErr w:type="gramEnd"/>
      <w:r w:rsidRPr="00B7129A">
        <w:rPr>
          <w:rFonts w:ascii="Times New Roman" w:hAnsi="Times New Roman" w:cs="Times New Roman"/>
          <w:sz w:val="24"/>
          <w:szCs w:val="24"/>
        </w:rPr>
        <w:t>» реализует оптимизационную модель организации внеурочной деятельности школы.</w:t>
      </w:r>
    </w:p>
    <w:p w:rsidR="001B3A4F" w:rsidRPr="00B7129A" w:rsidRDefault="001B3A4F" w:rsidP="00AF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1448" w:rsidRPr="00B7129A" w:rsidRDefault="00B01448" w:rsidP="00AF4A53">
      <w:pPr>
        <w:pStyle w:val="a5"/>
        <w:spacing w:before="0" w:after="0" w:line="276" w:lineRule="auto"/>
        <w:ind w:firstLine="567"/>
        <w:jc w:val="center"/>
        <w:rPr>
          <w:b/>
          <w:color w:val="000000"/>
          <w:sz w:val="24"/>
          <w:szCs w:val="24"/>
        </w:rPr>
      </w:pPr>
      <w:r w:rsidRPr="00B7129A">
        <w:rPr>
          <w:b/>
          <w:color w:val="000000"/>
          <w:sz w:val="24"/>
          <w:szCs w:val="24"/>
        </w:rPr>
        <w:t>Целевая направленность, стратегические и тактические цели содержания образования</w:t>
      </w:r>
    </w:p>
    <w:p w:rsidR="00B01448" w:rsidRPr="00B7129A" w:rsidRDefault="00B01448" w:rsidP="00AF4A53">
      <w:pPr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План подготовлен с учетом требований Федерального государственного образовательного стандарта начального общего образования, санитарно-эпидемиологических правил и нормативов </w:t>
      </w:r>
      <w:proofErr w:type="spellStart"/>
      <w:r w:rsidRPr="00B7129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7129A">
        <w:rPr>
          <w:rFonts w:ascii="Times New Roman" w:hAnsi="Times New Roman" w:cs="Times New Roman"/>
          <w:sz w:val="24"/>
          <w:szCs w:val="24"/>
        </w:rPr>
        <w:t xml:space="preserve"> 2.4.4.3172-</w:t>
      </w:r>
      <w:proofErr w:type="gramStart"/>
      <w:r w:rsidRPr="00B7129A">
        <w:rPr>
          <w:rFonts w:ascii="Times New Roman" w:hAnsi="Times New Roman" w:cs="Times New Roman"/>
          <w:sz w:val="24"/>
          <w:szCs w:val="24"/>
        </w:rPr>
        <w:t>14,обеспечивает</w:t>
      </w:r>
      <w:proofErr w:type="gramEnd"/>
      <w:r w:rsidRPr="00B7129A">
        <w:rPr>
          <w:rFonts w:ascii="Times New Roman" w:hAnsi="Times New Roman" w:cs="Times New Roman"/>
          <w:sz w:val="24"/>
          <w:szCs w:val="24"/>
        </w:rPr>
        <w:t xml:space="preserve"> широту развития личности обучающихся, учитывает социокультурные и иные потребности,</w:t>
      </w:r>
      <w:r w:rsidR="00D43615">
        <w:rPr>
          <w:rFonts w:ascii="Times New Roman" w:hAnsi="Times New Roman" w:cs="Times New Roman"/>
          <w:sz w:val="24"/>
          <w:szCs w:val="24"/>
        </w:rPr>
        <w:t xml:space="preserve"> </w:t>
      </w:r>
      <w:r w:rsidRPr="00B7129A">
        <w:rPr>
          <w:rFonts w:ascii="Times New Roman" w:hAnsi="Times New Roman" w:cs="Times New Roman"/>
          <w:color w:val="000000"/>
          <w:sz w:val="24"/>
          <w:szCs w:val="24"/>
        </w:rPr>
        <w:t>регулирует</w:t>
      </w:r>
      <w:r w:rsidRPr="00B7129A">
        <w:rPr>
          <w:rFonts w:ascii="Times New Roman" w:hAnsi="Times New Roman" w:cs="Times New Roman"/>
          <w:sz w:val="24"/>
          <w:szCs w:val="24"/>
        </w:rPr>
        <w:t xml:space="preserve"> недопустимость перегрузки учащихся.</w:t>
      </w:r>
    </w:p>
    <w:p w:rsidR="00B01448" w:rsidRPr="00B7129A" w:rsidRDefault="00B01448" w:rsidP="00AF4A53">
      <w:pPr>
        <w:pStyle w:val="a5"/>
        <w:spacing w:before="0" w:after="0" w:line="276" w:lineRule="auto"/>
        <w:ind w:firstLine="567"/>
        <w:jc w:val="both"/>
        <w:rPr>
          <w:color w:val="000000"/>
          <w:sz w:val="24"/>
          <w:szCs w:val="24"/>
        </w:rPr>
      </w:pPr>
      <w:r w:rsidRPr="00B7129A">
        <w:rPr>
          <w:color w:val="000000"/>
          <w:sz w:val="24"/>
          <w:szCs w:val="24"/>
        </w:rPr>
        <w:t xml:space="preserve">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</w:t>
      </w:r>
      <w:r w:rsidRPr="00B7129A">
        <w:rPr>
          <w:color w:val="000000"/>
          <w:sz w:val="24"/>
          <w:szCs w:val="24"/>
        </w:rPr>
        <w:lastRenderedPageBreak/>
        <w:t>здоровья.</w:t>
      </w:r>
    </w:p>
    <w:p w:rsidR="00B01448" w:rsidRPr="00B7129A" w:rsidRDefault="00B01448" w:rsidP="00AF4A53">
      <w:pPr>
        <w:pStyle w:val="a5"/>
        <w:spacing w:before="0" w:after="0" w:line="276" w:lineRule="auto"/>
        <w:ind w:firstLine="567"/>
        <w:jc w:val="both"/>
        <w:rPr>
          <w:b/>
          <w:color w:val="000000"/>
          <w:sz w:val="24"/>
          <w:szCs w:val="24"/>
        </w:rPr>
      </w:pPr>
      <w:r w:rsidRPr="00B7129A">
        <w:rPr>
          <w:b/>
          <w:color w:val="000000"/>
          <w:sz w:val="24"/>
          <w:szCs w:val="24"/>
        </w:rPr>
        <w:t>Основные принципы плана:</w:t>
      </w:r>
    </w:p>
    <w:p w:rsidR="00B01448" w:rsidRPr="00B7129A" w:rsidRDefault="00B01448" w:rsidP="00AF4A53">
      <w:pPr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- соответствие обеспеченности учебно-методическими комплексами;</w:t>
      </w:r>
    </w:p>
    <w:p w:rsidR="00B01448" w:rsidRPr="00B7129A" w:rsidRDefault="00B01448" w:rsidP="00AF4A53">
      <w:pPr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- учет </w:t>
      </w:r>
      <w:proofErr w:type="gramStart"/>
      <w:r w:rsidRPr="00B7129A">
        <w:rPr>
          <w:rFonts w:ascii="Times New Roman" w:hAnsi="Times New Roman" w:cs="Times New Roman"/>
          <w:sz w:val="24"/>
          <w:szCs w:val="24"/>
        </w:rPr>
        <w:t>познавательных потребностей</w:t>
      </w:r>
      <w:proofErr w:type="gramEnd"/>
      <w:r w:rsidRPr="00B7129A">
        <w:rPr>
          <w:rFonts w:ascii="Times New Roman" w:hAnsi="Times New Roman" w:cs="Times New Roman"/>
          <w:sz w:val="24"/>
          <w:szCs w:val="24"/>
        </w:rPr>
        <w:t xml:space="preserve"> обучающихся и социального заказа родителей;</w:t>
      </w:r>
    </w:p>
    <w:p w:rsidR="00B01448" w:rsidRPr="00B7129A" w:rsidRDefault="00B01448" w:rsidP="00AF4A53">
      <w:pPr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- учет кадрового потенциала образовательного учреждения;</w:t>
      </w:r>
    </w:p>
    <w:p w:rsidR="00B01448" w:rsidRPr="00B7129A" w:rsidRDefault="00B01448" w:rsidP="00AF4A53">
      <w:pPr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7129A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Pr="00B7129A">
        <w:rPr>
          <w:rFonts w:ascii="Times New Roman" w:hAnsi="Times New Roman" w:cs="Times New Roman"/>
          <w:sz w:val="24"/>
          <w:szCs w:val="24"/>
        </w:rPr>
        <w:t xml:space="preserve"> развития нововведений;</w:t>
      </w:r>
    </w:p>
    <w:p w:rsidR="00B01448" w:rsidRPr="00B7129A" w:rsidRDefault="00B01448" w:rsidP="00AF4A53">
      <w:pPr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- построение образовательного процесса в соответствии с санитарно-гигиеническими нормами;</w:t>
      </w:r>
    </w:p>
    <w:p w:rsidR="00B01448" w:rsidRPr="00B7129A" w:rsidRDefault="00B01448" w:rsidP="00AF4A53">
      <w:pPr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- соблюдение преемственности и перспективности обучения.</w:t>
      </w:r>
    </w:p>
    <w:p w:rsidR="00B01448" w:rsidRPr="00B7129A" w:rsidRDefault="00B01448" w:rsidP="00AF4A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Специфика внеурочной деятельности заключается в том, что в условиях общеобразовательного учреждения учащиеся получают возможность подключиться к занятиям по интересам, познать новый способ существования – </w:t>
      </w:r>
      <w:proofErr w:type="spellStart"/>
      <w:r w:rsidRPr="00B7129A">
        <w:rPr>
          <w:rFonts w:ascii="Times New Roman" w:hAnsi="Times New Roman" w:cs="Times New Roman"/>
          <w:sz w:val="24"/>
          <w:szCs w:val="24"/>
        </w:rPr>
        <w:t>безоценочный</w:t>
      </w:r>
      <w:proofErr w:type="spellEnd"/>
      <w:r w:rsidRPr="00B7129A">
        <w:rPr>
          <w:rFonts w:ascii="Times New Roman" w:hAnsi="Times New Roman" w:cs="Times New Roman"/>
          <w:sz w:val="24"/>
          <w:szCs w:val="24"/>
        </w:rPr>
        <w:t xml:space="preserve">, при </w:t>
      </w:r>
      <w:proofErr w:type="gramStart"/>
      <w:r w:rsidRPr="00B7129A">
        <w:rPr>
          <w:rFonts w:ascii="Times New Roman" w:hAnsi="Times New Roman" w:cs="Times New Roman"/>
          <w:sz w:val="24"/>
          <w:szCs w:val="24"/>
        </w:rPr>
        <w:t>этом  обеспечивающий</w:t>
      </w:r>
      <w:proofErr w:type="gramEnd"/>
      <w:r w:rsidRPr="00B7129A">
        <w:rPr>
          <w:rFonts w:ascii="Times New Roman" w:hAnsi="Times New Roman" w:cs="Times New Roman"/>
          <w:sz w:val="24"/>
          <w:szCs w:val="24"/>
        </w:rPr>
        <w:t xml:space="preserve"> достижение успеха благодаря их способностям независимо от успеваемости по обязательным учебным дисциплинам.</w:t>
      </w:r>
    </w:p>
    <w:p w:rsidR="00B01448" w:rsidRPr="00B7129A" w:rsidRDefault="00B01448" w:rsidP="00AF4A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Внеурочная </w:t>
      </w:r>
      <w:proofErr w:type="gramStart"/>
      <w:r w:rsidRPr="00B7129A">
        <w:rPr>
          <w:rFonts w:ascii="Times New Roman" w:hAnsi="Times New Roman" w:cs="Times New Roman"/>
          <w:sz w:val="24"/>
          <w:szCs w:val="24"/>
        </w:rPr>
        <w:t>деятельность  опирается</w:t>
      </w:r>
      <w:proofErr w:type="gramEnd"/>
      <w:r w:rsidRPr="00B7129A">
        <w:rPr>
          <w:rFonts w:ascii="Times New Roman" w:hAnsi="Times New Roman" w:cs="Times New Roman"/>
          <w:sz w:val="24"/>
          <w:szCs w:val="24"/>
        </w:rPr>
        <w:t xml:space="preserve">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 В процессе совместной творческой деятельности учителя и обучающегося происходит </w:t>
      </w:r>
      <w:proofErr w:type="gramStart"/>
      <w:r w:rsidRPr="00B7129A">
        <w:rPr>
          <w:rFonts w:ascii="Times New Roman" w:hAnsi="Times New Roman" w:cs="Times New Roman"/>
          <w:sz w:val="24"/>
          <w:szCs w:val="24"/>
        </w:rPr>
        <w:t>становление  личности</w:t>
      </w:r>
      <w:proofErr w:type="gramEnd"/>
      <w:r w:rsidRPr="00B7129A">
        <w:rPr>
          <w:rFonts w:ascii="Times New Roman" w:hAnsi="Times New Roman" w:cs="Times New Roman"/>
          <w:sz w:val="24"/>
          <w:szCs w:val="24"/>
        </w:rPr>
        <w:t xml:space="preserve"> ребенка.</w:t>
      </w:r>
    </w:p>
    <w:p w:rsidR="00B01448" w:rsidRPr="00B7129A" w:rsidRDefault="00B01448" w:rsidP="00AF4A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План отражает основные цели и задачи, стоящие перед муниципальным бюджетным общеобразовательным учреждением «Средняя общеобразовательная </w:t>
      </w:r>
      <w:proofErr w:type="gramStart"/>
      <w:r w:rsidRPr="00B7129A">
        <w:rPr>
          <w:rFonts w:ascii="Times New Roman" w:hAnsi="Times New Roman" w:cs="Times New Roman"/>
          <w:sz w:val="24"/>
          <w:szCs w:val="24"/>
        </w:rPr>
        <w:t>Ивановская  школа</w:t>
      </w:r>
      <w:proofErr w:type="gramEnd"/>
      <w:r w:rsidRPr="00B7129A">
        <w:rPr>
          <w:rFonts w:ascii="Times New Roman" w:hAnsi="Times New Roman" w:cs="Times New Roman"/>
          <w:sz w:val="24"/>
          <w:szCs w:val="24"/>
        </w:rPr>
        <w:t xml:space="preserve">  ».</w:t>
      </w:r>
    </w:p>
    <w:p w:rsidR="00B01448" w:rsidRPr="00B7129A" w:rsidRDefault="00B01448" w:rsidP="00AF4A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Целью внеурочной деятельности является создание условий для развития творческого потенциала учащихся, создание основы для осознанного выбора и последующего усвоения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B01448" w:rsidRPr="00B7129A" w:rsidRDefault="00B01448" w:rsidP="00AF4A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 Внеурочная деятельность в рамках МБОУ «Средняя общеобразовательная </w:t>
      </w:r>
      <w:proofErr w:type="gramStart"/>
      <w:r w:rsidRPr="00B7129A">
        <w:rPr>
          <w:rFonts w:ascii="Times New Roman" w:hAnsi="Times New Roman" w:cs="Times New Roman"/>
          <w:sz w:val="24"/>
          <w:szCs w:val="24"/>
        </w:rPr>
        <w:t>Ивановская  школа</w:t>
      </w:r>
      <w:proofErr w:type="gramEnd"/>
      <w:r w:rsidRPr="00B7129A">
        <w:rPr>
          <w:rFonts w:ascii="Times New Roman" w:hAnsi="Times New Roman" w:cs="Times New Roman"/>
          <w:sz w:val="24"/>
          <w:szCs w:val="24"/>
        </w:rPr>
        <w:t>» решает следующие специфические задачи:</w:t>
      </w:r>
    </w:p>
    <w:p w:rsidR="00B01448" w:rsidRPr="00B7129A" w:rsidRDefault="00B01448" w:rsidP="00AF4A5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- </w:t>
      </w:r>
      <w:r w:rsidRPr="00B7129A">
        <w:rPr>
          <w:rFonts w:ascii="Times New Roman" w:hAnsi="Times New Roman" w:cs="Times New Roman"/>
          <w:color w:val="000000"/>
          <w:sz w:val="24"/>
          <w:szCs w:val="24"/>
        </w:rPr>
        <w:t>создать комфортные условия для позитивного</w:t>
      </w:r>
      <w:r w:rsidR="00737D27" w:rsidRPr="00B7129A">
        <w:rPr>
          <w:rFonts w:ascii="Times New Roman" w:hAnsi="Times New Roman" w:cs="Times New Roman"/>
          <w:color w:val="000000"/>
          <w:sz w:val="24"/>
          <w:szCs w:val="24"/>
        </w:rPr>
        <w:t xml:space="preserve"> восприятия ценностей среднего </w:t>
      </w:r>
      <w:r w:rsidRPr="00B7129A">
        <w:rPr>
          <w:rFonts w:ascii="Times New Roman" w:hAnsi="Times New Roman" w:cs="Times New Roman"/>
          <w:color w:val="000000"/>
          <w:sz w:val="24"/>
          <w:szCs w:val="24"/>
        </w:rPr>
        <w:t>образования и более успешного освоения его содержания;</w:t>
      </w:r>
    </w:p>
    <w:p w:rsidR="00B01448" w:rsidRPr="00B7129A" w:rsidRDefault="00B01448" w:rsidP="00AF4A5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29A">
        <w:rPr>
          <w:rFonts w:ascii="Times New Roman" w:hAnsi="Times New Roman" w:cs="Times New Roman"/>
          <w:color w:val="000000"/>
          <w:sz w:val="24"/>
          <w:szCs w:val="24"/>
        </w:rPr>
        <w:t xml:space="preserve">- способствовать осуществлению воспитания благодаря включению детей в личностно значимые творческие виды деятельности, в процессе которых </w:t>
      </w:r>
      <w:proofErr w:type="gramStart"/>
      <w:r w:rsidRPr="00B7129A">
        <w:rPr>
          <w:rFonts w:ascii="Times New Roman" w:hAnsi="Times New Roman" w:cs="Times New Roman"/>
          <w:color w:val="000000"/>
          <w:sz w:val="24"/>
          <w:szCs w:val="24"/>
        </w:rPr>
        <w:t>формируются  нравственные</w:t>
      </w:r>
      <w:proofErr w:type="gramEnd"/>
      <w:r w:rsidRPr="00B7129A">
        <w:rPr>
          <w:rFonts w:ascii="Times New Roman" w:hAnsi="Times New Roman" w:cs="Times New Roman"/>
          <w:color w:val="000000"/>
          <w:sz w:val="24"/>
          <w:szCs w:val="24"/>
        </w:rPr>
        <w:t>, духовные и культурные ценности подрастающего поколения;</w:t>
      </w:r>
    </w:p>
    <w:p w:rsidR="00B01448" w:rsidRPr="00B7129A" w:rsidRDefault="00B01448" w:rsidP="00AF4A5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29A">
        <w:rPr>
          <w:rFonts w:ascii="Times New Roman" w:hAnsi="Times New Roman" w:cs="Times New Roman"/>
          <w:color w:val="000000"/>
          <w:sz w:val="24"/>
          <w:szCs w:val="24"/>
        </w:rPr>
        <w:t>- компенсировать отсутствие и дополнить, углубить в основном образовании те или иные учебные курсы, которые нужны учащимся для определения индивидуального образовательного маршрута, конкретизации жизненных и профессиональных планов, формирования важных личностных качеств;</w:t>
      </w:r>
    </w:p>
    <w:p w:rsidR="00B01448" w:rsidRPr="00B7129A" w:rsidRDefault="00B01448" w:rsidP="00AF4A5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29A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ориентировать обучающихся, проявляющих особый интерес к тем или иным видам деятельности, на развитие своих способностей по более сложным программам.</w:t>
      </w:r>
    </w:p>
    <w:p w:rsidR="00AC4060" w:rsidRPr="00B7129A" w:rsidRDefault="00AC4060" w:rsidP="00AF4A53">
      <w:pPr>
        <w:pStyle w:val="a6"/>
        <w:spacing w:after="0" w:line="276" w:lineRule="auto"/>
        <w:jc w:val="both"/>
        <w:rPr>
          <w:b/>
          <w:sz w:val="24"/>
          <w:szCs w:val="24"/>
        </w:rPr>
      </w:pPr>
      <w:r w:rsidRPr="00B7129A">
        <w:rPr>
          <w:b/>
          <w:sz w:val="24"/>
          <w:szCs w:val="24"/>
        </w:rPr>
        <w:t>Основные принципы плана:</w:t>
      </w:r>
    </w:p>
    <w:p w:rsidR="00AC4060" w:rsidRPr="00B7129A" w:rsidRDefault="00AC4060" w:rsidP="00AF4A53">
      <w:pPr>
        <w:pStyle w:val="a6"/>
        <w:spacing w:after="0" w:line="276" w:lineRule="auto"/>
        <w:jc w:val="both"/>
        <w:rPr>
          <w:sz w:val="24"/>
          <w:szCs w:val="24"/>
        </w:rPr>
      </w:pPr>
      <w:r w:rsidRPr="00B7129A">
        <w:rPr>
          <w:sz w:val="24"/>
          <w:szCs w:val="24"/>
        </w:rPr>
        <w:t>- соответствие обеспеченности учебно-методическими комплексами;</w:t>
      </w:r>
    </w:p>
    <w:p w:rsidR="00AC4060" w:rsidRPr="00B7129A" w:rsidRDefault="00AC4060" w:rsidP="00AF4A53">
      <w:pPr>
        <w:pStyle w:val="a6"/>
        <w:spacing w:after="0" w:line="276" w:lineRule="auto"/>
        <w:jc w:val="both"/>
        <w:rPr>
          <w:sz w:val="24"/>
          <w:szCs w:val="24"/>
        </w:rPr>
      </w:pPr>
      <w:r w:rsidRPr="00B7129A">
        <w:rPr>
          <w:sz w:val="24"/>
          <w:szCs w:val="24"/>
        </w:rPr>
        <w:t>- учет познавательных потребностей учащихся и социального заказа родителей;</w:t>
      </w:r>
    </w:p>
    <w:p w:rsidR="00AC4060" w:rsidRPr="00B7129A" w:rsidRDefault="00AC4060" w:rsidP="00AF4A53">
      <w:pPr>
        <w:pStyle w:val="a6"/>
        <w:spacing w:after="0" w:line="276" w:lineRule="auto"/>
        <w:jc w:val="both"/>
        <w:rPr>
          <w:sz w:val="24"/>
          <w:szCs w:val="24"/>
        </w:rPr>
      </w:pPr>
      <w:r w:rsidRPr="00B7129A">
        <w:rPr>
          <w:sz w:val="24"/>
          <w:szCs w:val="24"/>
        </w:rPr>
        <w:t>- учет кадрового потенциала образовательного учреждения;</w:t>
      </w:r>
    </w:p>
    <w:p w:rsidR="00AC4060" w:rsidRPr="00B7129A" w:rsidRDefault="00AC4060" w:rsidP="00AF4A53">
      <w:pPr>
        <w:pStyle w:val="a6"/>
        <w:spacing w:after="0" w:line="276" w:lineRule="auto"/>
        <w:jc w:val="both"/>
        <w:rPr>
          <w:sz w:val="24"/>
          <w:szCs w:val="24"/>
        </w:rPr>
      </w:pPr>
      <w:r w:rsidRPr="00B7129A">
        <w:rPr>
          <w:sz w:val="24"/>
          <w:szCs w:val="24"/>
        </w:rPr>
        <w:t xml:space="preserve">- </w:t>
      </w:r>
      <w:proofErr w:type="spellStart"/>
      <w:r w:rsidRPr="00B7129A">
        <w:rPr>
          <w:sz w:val="24"/>
          <w:szCs w:val="24"/>
        </w:rPr>
        <w:t>поэтапность</w:t>
      </w:r>
      <w:proofErr w:type="spellEnd"/>
      <w:r w:rsidRPr="00B7129A">
        <w:rPr>
          <w:sz w:val="24"/>
          <w:szCs w:val="24"/>
        </w:rPr>
        <w:t xml:space="preserve"> развития нововведений;</w:t>
      </w:r>
    </w:p>
    <w:p w:rsidR="00AC4060" w:rsidRPr="00B7129A" w:rsidRDefault="00AC4060" w:rsidP="00AF4A53">
      <w:pPr>
        <w:pStyle w:val="a6"/>
        <w:spacing w:after="0" w:line="276" w:lineRule="auto"/>
        <w:ind w:left="0"/>
        <w:jc w:val="both"/>
        <w:rPr>
          <w:sz w:val="24"/>
          <w:szCs w:val="24"/>
        </w:rPr>
      </w:pPr>
      <w:r w:rsidRPr="00B7129A">
        <w:rPr>
          <w:sz w:val="24"/>
          <w:szCs w:val="24"/>
        </w:rPr>
        <w:t xml:space="preserve">    - построение образовательного процесса в соответствии с санитарно-гигиеническими нормами;</w:t>
      </w:r>
    </w:p>
    <w:p w:rsidR="00AC4060" w:rsidRPr="00B7129A" w:rsidRDefault="00AC4060" w:rsidP="00AF4A53">
      <w:pPr>
        <w:pStyle w:val="a6"/>
        <w:spacing w:after="0" w:line="276" w:lineRule="auto"/>
        <w:jc w:val="both"/>
        <w:rPr>
          <w:sz w:val="24"/>
          <w:szCs w:val="24"/>
        </w:rPr>
      </w:pPr>
      <w:r w:rsidRPr="00B7129A">
        <w:rPr>
          <w:sz w:val="24"/>
          <w:szCs w:val="24"/>
        </w:rPr>
        <w:t>- соблюдение преемственности и перспективности обучения.</w:t>
      </w:r>
    </w:p>
    <w:p w:rsidR="00AC4060" w:rsidRPr="00B7129A" w:rsidRDefault="00AC4060" w:rsidP="00AF4A53">
      <w:pPr>
        <w:pStyle w:val="a6"/>
        <w:spacing w:after="0" w:line="276" w:lineRule="auto"/>
        <w:jc w:val="both"/>
        <w:rPr>
          <w:sz w:val="24"/>
          <w:szCs w:val="24"/>
        </w:rPr>
      </w:pPr>
      <w:r w:rsidRPr="00B7129A">
        <w:rPr>
          <w:sz w:val="24"/>
          <w:szCs w:val="24"/>
        </w:rPr>
        <w:t xml:space="preserve">Учреждение реализует </w:t>
      </w:r>
      <w:r w:rsidRPr="00B7129A">
        <w:rPr>
          <w:b/>
          <w:sz w:val="24"/>
          <w:szCs w:val="24"/>
        </w:rPr>
        <w:t>оптимизационную модель внеурочной деятельности</w:t>
      </w:r>
      <w:r w:rsidRPr="00B7129A">
        <w:rPr>
          <w:sz w:val="24"/>
          <w:szCs w:val="24"/>
        </w:rPr>
        <w:t>.</w:t>
      </w:r>
    </w:p>
    <w:p w:rsidR="00AC4060" w:rsidRPr="00B7129A" w:rsidRDefault="00AC4060" w:rsidP="00AF4A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b/>
          <w:i/>
          <w:sz w:val="24"/>
          <w:szCs w:val="24"/>
          <w:u w:val="single"/>
        </w:rPr>
        <w:t>Оптимизационная модель внеурочной деятельности</w:t>
      </w:r>
      <w:r w:rsidRPr="00B7129A">
        <w:rPr>
          <w:rFonts w:ascii="Times New Roman" w:hAnsi="Times New Roman" w:cs="Times New Roman"/>
          <w:sz w:val="24"/>
          <w:szCs w:val="24"/>
        </w:rPr>
        <w:t xml:space="preserve"> на основе оптимизации внутренних ресурсов МБОУ «Средняя общеобразовательная Ивановская </w:t>
      </w:r>
      <w:proofErr w:type="gramStart"/>
      <w:r w:rsidRPr="00B7129A">
        <w:rPr>
          <w:rFonts w:ascii="Times New Roman" w:hAnsi="Times New Roman" w:cs="Times New Roman"/>
          <w:sz w:val="24"/>
          <w:szCs w:val="24"/>
        </w:rPr>
        <w:t>школа »</w:t>
      </w:r>
      <w:proofErr w:type="gramEnd"/>
      <w:r w:rsidRPr="00B7129A">
        <w:rPr>
          <w:rFonts w:ascii="Times New Roman" w:hAnsi="Times New Roman" w:cs="Times New Roman"/>
          <w:sz w:val="24"/>
          <w:szCs w:val="24"/>
        </w:rPr>
        <w:t xml:space="preserve">  предполагает, что в ее реализации принимают участие все педагогические работники.</w:t>
      </w:r>
    </w:p>
    <w:p w:rsidR="00AC4060" w:rsidRPr="00B7129A" w:rsidRDefault="00AC4060" w:rsidP="00AF4A5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В каждом классе координирующую роль выполняет учитель, классный руководитель, который в соответствии со своими функциями и задачами:</w:t>
      </w:r>
    </w:p>
    <w:p w:rsidR="00AC4060" w:rsidRPr="00B7129A" w:rsidRDefault="00AC4060" w:rsidP="00AF4A53">
      <w:pPr>
        <w:numPr>
          <w:ilvl w:val="0"/>
          <w:numId w:val="7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взаимодействует с педагогическими работниками, а также с учебно-вспомогательным персоналом школы;</w:t>
      </w:r>
    </w:p>
    <w:p w:rsidR="00AC4060" w:rsidRPr="00B7129A" w:rsidRDefault="00AC4060" w:rsidP="00AF4A53">
      <w:pPr>
        <w:numPr>
          <w:ilvl w:val="0"/>
          <w:numId w:val="7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</w:p>
    <w:p w:rsidR="00AC4060" w:rsidRPr="00B7129A" w:rsidRDefault="00AC4060" w:rsidP="00AF4A53">
      <w:pPr>
        <w:numPr>
          <w:ilvl w:val="0"/>
          <w:numId w:val="7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организует систему отношений через разнообразные формы воспитывающей деятельности коллектива класса;</w:t>
      </w:r>
    </w:p>
    <w:p w:rsidR="00AC4060" w:rsidRPr="00B7129A" w:rsidRDefault="00AC4060" w:rsidP="00AF4A53">
      <w:pPr>
        <w:numPr>
          <w:ilvl w:val="0"/>
          <w:numId w:val="7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организует социально значимую, творческую деятельность обучающихся.</w:t>
      </w:r>
    </w:p>
    <w:p w:rsidR="00AC4060" w:rsidRPr="00B7129A" w:rsidRDefault="00AC4060" w:rsidP="00AF4A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29A">
        <w:rPr>
          <w:rFonts w:ascii="Times New Roman" w:hAnsi="Times New Roman" w:cs="Times New Roman"/>
          <w:b/>
          <w:sz w:val="24"/>
          <w:szCs w:val="24"/>
        </w:rPr>
        <w:t>Преимущества оптимизационной модели:</w:t>
      </w:r>
    </w:p>
    <w:p w:rsidR="00AC4060" w:rsidRPr="00B7129A" w:rsidRDefault="00AC4060" w:rsidP="00AF4A53">
      <w:pPr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-  минимизация финансовых расходов на внеурочную деятельность;</w:t>
      </w:r>
    </w:p>
    <w:p w:rsidR="00AC4060" w:rsidRPr="00B7129A" w:rsidRDefault="00AC4060" w:rsidP="00AF4A53">
      <w:pPr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-  создание единого образовательного и методического пространства в школе;</w:t>
      </w:r>
    </w:p>
    <w:p w:rsidR="00AC4060" w:rsidRPr="00B7129A" w:rsidRDefault="00AC4060" w:rsidP="00AF4A53">
      <w:pPr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- формирование содержательного и организационного единства всех подразделений школы.</w:t>
      </w:r>
    </w:p>
    <w:p w:rsidR="00AC4060" w:rsidRPr="00B7129A" w:rsidRDefault="00AC4060" w:rsidP="00AF4A53">
      <w:pPr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ab/>
        <w:t xml:space="preserve">Таким образом, </w:t>
      </w:r>
      <w:r w:rsidRPr="00B7129A">
        <w:rPr>
          <w:rFonts w:ascii="Times New Roman" w:hAnsi="Times New Roman" w:cs="Times New Roman"/>
          <w:b/>
          <w:sz w:val="24"/>
          <w:szCs w:val="24"/>
        </w:rPr>
        <w:t>актуальность данной модели</w:t>
      </w:r>
      <w:r w:rsidRPr="00B7129A">
        <w:rPr>
          <w:rFonts w:ascii="Times New Roman" w:hAnsi="Times New Roman" w:cs="Times New Roman"/>
          <w:sz w:val="24"/>
          <w:szCs w:val="24"/>
        </w:rPr>
        <w:t xml:space="preserve"> обусловливается:</w:t>
      </w:r>
    </w:p>
    <w:p w:rsidR="00AC4060" w:rsidRPr="00B7129A" w:rsidRDefault="00AC4060" w:rsidP="00AF4A53">
      <w:pPr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- мировыми и отечественными тенденциями изменения условий формирования личности;</w:t>
      </w:r>
    </w:p>
    <w:p w:rsidR="00AC4060" w:rsidRPr="00B7129A" w:rsidRDefault="00AC4060" w:rsidP="00AF4A53">
      <w:pPr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- необходимостью создания системы воспитания, наиболее полно удовлетворяющей интересам государства, общества, учащихся и их родителей;</w:t>
      </w:r>
    </w:p>
    <w:p w:rsidR="00AC4060" w:rsidRPr="00B7129A" w:rsidRDefault="00AC4060" w:rsidP="00AF4A53">
      <w:pPr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- спецификой младшего школьного возраста, обеспечивающего эффективное воспитательное воздействие;</w:t>
      </w:r>
    </w:p>
    <w:p w:rsidR="00AC4060" w:rsidRPr="00B7129A" w:rsidRDefault="00AC4060" w:rsidP="00AF4A53">
      <w:pPr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- оптимизацией внутренних ресурсов МБОУ «Средняя общеобразовательная Ивановская </w:t>
      </w:r>
      <w:proofErr w:type="gramStart"/>
      <w:r w:rsidRPr="00B7129A">
        <w:rPr>
          <w:rFonts w:ascii="Times New Roman" w:hAnsi="Times New Roman" w:cs="Times New Roman"/>
          <w:sz w:val="24"/>
          <w:szCs w:val="24"/>
        </w:rPr>
        <w:t>школа »</w:t>
      </w:r>
      <w:proofErr w:type="gramEnd"/>
    </w:p>
    <w:p w:rsidR="00B01448" w:rsidRPr="00B7129A" w:rsidRDefault="00B01448" w:rsidP="00AF4A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Программы внеурочной деятельности направлены:</w:t>
      </w:r>
    </w:p>
    <w:p w:rsidR="00B01448" w:rsidRPr="00B7129A" w:rsidRDefault="00B01448" w:rsidP="00AF4A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- на расширение содержания программ общего образования;</w:t>
      </w:r>
    </w:p>
    <w:p w:rsidR="00B01448" w:rsidRPr="00B7129A" w:rsidRDefault="00B01448" w:rsidP="00AF4A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lastRenderedPageBreak/>
        <w:t>- на реализацию основных направлений региональной образовательной политики;</w:t>
      </w:r>
    </w:p>
    <w:p w:rsidR="00B01448" w:rsidRPr="00B7129A" w:rsidRDefault="00B01448" w:rsidP="00AF4A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- на формирование личности ребенка средствами искусства, творчества, спорта.</w:t>
      </w:r>
    </w:p>
    <w:p w:rsidR="00B01448" w:rsidRPr="00B7129A" w:rsidRDefault="00B01448" w:rsidP="00AF4A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При конструировании плана учитывались </w:t>
      </w:r>
      <w:proofErr w:type="gramStart"/>
      <w:r w:rsidRPr="00B7129A">
        <w:rPr>
          <w:rFonts w:ascii="Times New Roman" w:hAnsi="Times New Roman" w:cs="Times New Roman"/>
          <w:sz w:val="24"/>
          <w:szCs w:val="24"/>
        </w:rPr>
        <w:t>предложения  педагогического</w:t>
      </w:r>
      <w:proofErr w:type="gramEnd"/>
      <w:r w:rsidRPr="00B7129A">
        <w:rPr>
          <w:rFonts w:ascii="Times New Roman" w:hAnsi="Times New Roman" w:cs="Times New Roman"/>
          <w:sz w:val="24"/>
          <w:szCs w:val="24"/>
        </w:rPr>
        <w:t xml:space="preserve"> коллектива образовательного учреждения, учащихся и их родителей (законных представителей),  а также специфика и направленность образовательного учреждения.</w:t>
      </w:r>
    </w:p>
    <w:p w:rsidR="00B01448" w:rsidRPr="00B7129A" w:rsidRDefault="00B01448" w:rsidP="00AF4A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Ивановская школа» организует свою деятельность по следующим направлениям развития личности: </w:t>
      </w:r>
    </w:p>
    <w:p w:rsidR="00B01448" w:rsidRPr="00B7129A" w:rsidRDefault="00B01448" w:rsidP="00AF4A53">
      <w:pPr>
        <w:numPr>
          <w:ilvl w:val="1"/>
          <w:numId w:val="1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Социальное;</w:t>
      </w:r>
    </w:p>
    <w:p w:rsidR="00B01448" w:rsidRDefault="00B167D3" w:rsidP="00E75F32">
      <w:pPr>
        <w:numPr>
          <w:ilvl w:val="1"/>
          <w:numId w:val="1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Духовно-нравственное.</w:t>
      </w:r>
    </w:p>
    <w:p w:rsidR="001B3A4F" w:rsidRPr="00B7129A" w:rsidRDefault="001B3A4F" w:rsidP="001B3A4F">
      <w:pPr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01448" w:rsidRPr="00B7129A" w:rsidRDefault="000C73A8" w:rsidP="00AF4A53">
      <w:pPr>
        <w:ind w:left="43" w:hanging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129A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B01448" w:rsidRPr="00B7129A">
        <w:rPr>
          <w:rFonts w:ascii="Times New Roman" w:hAnsi="Times New Roman" w:cs="Times New Roman"/>
          <w:b/>
          <w:bCs/>
          <w:sz w:val="24"/>
          <w:szCs w:val="24"/>
        </w:rPr>
        <w:t>ОЦИАЛЬНОЕ НАПРАВЛЕНИЕ</w:t>
      </w:r>
    </w:p>
    <w:p w:rsidR="00B01448" w:rsidRPr="00B7129A" w:rsidRDefault="00B01448" w:rsidP="00AF4A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b/>
          <w:bCs/>
          <w:sz w:val="24"/>
          <w:szCs w:val="24"/>
        </w:rPr>
        <w:t xml:space="preserve">Целесообразность </w:t>
      </w:r>
      <w:r w:rsidRPr="00B7129A">
        <w:rPr>
          <w:rFonts w:ascii="Times New Roman" w:hAnsi="Times New Roman" w:cs="Times New Roman"/>
          <w:sz w:val="24"/>
          <w:szCs w:val="24"/>
        </w:rPr>
        <w:t xml:space="preserve">названного направления заключается в активизации внутренних резервов обучающихся, способствующих успешному освоению нового социального опыта на ступени начального общего образования, в формировании социальных, коммуникативных и </w:t>
      </w:r>
      <w:proofErr w:type="spellStart"/>
      <w:r w:rsidRPr="00B7129A">
        <w:rPr>
          <w:rFonts w:ascii="Times New Roman" w:hAnsi="Times New Roman" w:cs="Times New Roman"/>
          <w:sz w:val="24"/>
          <w:szCs w:val="24"/>
        </w:rPr>
        <w:t>конфликтологических</w:t>
      </w:r>
      <w:proofErr w:type="spellEnd"/>
      <w:r w:rsidRPr="00B7129A">
        <w:rPr>
          <w:rFonts w:ascii="Times New Roman" w:hAnsi="Times New Roman" w:cs="Times New Roman"/>
          <w:sz w:val="24"/>
          <w:szCs w:val="24"/>
        </w:rPr>
        <w:t xml:space="preserve"> компетенций, необходимых для эффективного взаимодействия в социуме.</w:t>
      </w:r>
    </w:p>
    <w:p w:rsidR="00B01448" w:rsidRPr="00B7129A" w:rsidRDefault="00B01448" w:rsidP="00AF4A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Основными задачами являются:</w:t>
      </w:r>
    </w:p>
    <w:p w:rsidR="00B01448" w:rsidRPr="00B7129A" w:rsidRDefault="00B01448" w:rsidP="00AF4A53">
      <w:pPr>
        <w:numPr>
          <w:ilvl w:val="0"/>
          <w:numId w:val="3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 w:rsidR="00B01448" w:rsidRPr="00B7129A" w:rsidRDefault="00B01448" w:rsidP="00AF4A53">
      <w:pPr>
        <w:ind w:left="14" w:firstLine="14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     -  формирование способности учащегося сознательно выстраивать и оценивать отношения в социуме;</w:t>
      </w:r>
    </w:p>
    <w:p w:rsidR="00B01448" w:rsidRPr="00B7129A" w:rsidRDefault="00B01448" w:rsidP="00AF4A53">
      <w:pPr>
        <w:numPr>
          <w:ilvl w:val="0"/>
          <w:numId w:val="3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 становление гуманистических и демократических ценностных ориентаций;</w:t>
      </w:r>
    </w:p>
    <w:p w:rsidR="00B01448" w:rsidRPr="00B7129A" w:rsidRDefault="00B01448" w:rsidP="00AF4A53">
      <w:pPr>
        <w:numPr>
          <w:ilvl w:val="0"/>
          <w:numId w:val="3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 формирование основы культуры межэтнического общения;</w:t>
      </w:r>
    </w:p>
    <w:p w:rsidR="00B01448" w:rsidRPr="00B7129A" w:rsidRDefault="00B01448" w:rsidP="00AF4A53">
      <w:pPr>
        <w:numPr>
          <w:ilvl w:val="0"/>
          <w:numId w:val="3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 формирование отношения к семье как к основе российского общества;</w:t>
      </w:r>
    </w:p>
    <w:p w:rsidR="00B01448" w:rsidRPr="00B7129A" w:rsidRDefault="00B01448" w:rsidP="00AF4A53">
      <w:pPr>
        <w:numPr>
          <w:ilvl w:val="0"/>
          <w:numId w:val="3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 воспитание у младших школьников почтительного отношения к родителям, осознанного, заботливого отношения к старшему поколению.</w:t>
      </w:r>
    </w:p>
    <w:p w:rsidR="00B01448" w:rsidRPr="00B7129A" w:rsidRDefault="00B01448" w:rsidP="00AF4A5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29A">
        <w:rPr>
          <w:rFonts w:ascii="Times New Roman" w:hAnsi="Times New Roman" w:cs="Times New Roman"/>
          <w:color w:val="000000"/>
          <w:sz w:val="24"/>
          <w:szCs w:val="24"/>
        </w:rPr>
        <w:t xml:space="preserve">Данное направление реализуется программой внеурочной деятельности: </w:t>
      </w:r>
    </w:p>
    <w:p w:rsidR="00B01448" w:rsidRPr="00B7129A" w:rsidRDefault="00B01448" w:rsidP="00AF4A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color w:val="000000"/>
          <w:sz w:val="24"/>
          <w:szCs w:val="24"/>
        </w:rPr>
        <w:t>Программа для детей 15-16 лет «</w:t>
      </w:r>
      <w:r w:rsidRPr="00B7129A">
        <w:rPr>
          <w:rFonts w:ascii="Times New Roman" w:hAnsi="Times New Roman" w:cs="Times New Roman"/>
          <w:sz w:val="24"/>
          <w:szCs w:val="24"/>
        </w:rPr>
        <w:t>Нравственные основы семейной жизни»</w:t>
      </w:r>
    </w:p>
    <w:p w:rsidR="00B01448" w:rsidRPr="00B7129A" w:rsidRDefault="00B01448" w:rsidP="00AF4A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color w:val="000000"/>
          <w:sz w:val="24"/>
          <w:szCs w:val="24"/>
        </w:rPr>
        <w:t xml:space="preserve">, автор </w:t>
      </w:r>
      <w:r w:rsidRPr="00B7129A">
        <w:rPr>
          <w:rFonts w:ascii="Times New Roman" w:hAnsi="Times New Roman" w:cs="Times New Roman"/>
          <w:sz w:val="24"/>
          <w:szCs w:val="24"/>
        </w:rPr>
        <w:t>Рыбальченко Н.В., начальник отдела МБУ ДПО «СОИРО»;</w:t>
      </w:r>
    </w:p>
    <w:p w:rsidR="001B3A4F" w:rsidRDefault="00B01448" w:rsidP="00AF4A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Григорович М.В., заместитель директора МБУ «ЦППМИСП</w:t>
      </w:r>
      <w:r w:rsidR="001B3A4F">
        <w:rPr>
          <w:rFonts w:ascii="Times New Roman" w:hAnsi="Times New Roman" w:cs="Times New Roman"/>
          <w:sz w:val="24"/>
          <w:szCs w:val="24"/>
        </w:rPr>
        <w:t>,</w:t>
      </w:r>
    </w:p>
    <w:p w:rsidR="00B01448" w:rsidRPr="00B7129A" w:rsidRDefault="001B3A4F" w:rsidP="00AF4A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«Россия –мои горизонты»</w:t>
      </w:r>
    </w:p>
    <w:p w:rsidR="00AF4A53" w:rsidRPr="00B7129A" w:rsidRDefault="00AF4A53" w:rsidP="00AF4A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67D3" w:rsidRPr="00B7129A" w:rsidRDefault="00B167D3" w:rsidP="00AF4A53">
      <w:pPr>
        <w:pStyle w:val="1"/>
        <w:spacing w:line="276" w:lineRule="auto"/>
        <w:ind w:left="0" w:right="0" w:firstLine="708"/>
        <w:rPr>
          <w:rFonts w:ascii="Times New Roman" w:hAnsi="Times New Roman"/>
          <w:sz w:val="24"/>
          <w:szCs w:val="24"/>
        </w:rPr>
      </w:pPr>
      <w:r w:rsidRPr="00B7129A">
        <w:rPr>
          <w:rFonts w:ascii="Times New Roman" w:hAnsi="Times New Roman"/>
          <w:b/>
          <w:bCs/>
          <w:i/>
          <w:iCs/>
          <w:sz w:val="24"/>
          <w:szCs w:val="24"/>
        </w:rPr>
        <w:t>Целью</w:t>
      </w:r>
      <w:r w:rsidRPr="00B7129A">
        <w:rPr>
          <w:rFonts w:ascii="Times New Roman" w:hAnsi="Times New Roman"/>
          <w:b/>
          <w:bCs/>
          <w:i/>
          <w:sz w:val="24"/>
          <w:szCs w:val="24"/>
        </w:rPr>
        <w:t xml:space="preserve"> Духовно-нравственного направления</w:t>
      </w:r>
      <w:r w:rsidRPr="00B7129A">
        <w:rPr>
          <w:rFonts w:ascii="Times New Roman" w:hAnsi="Times New Roman"/>
          <w:sz w:val="24"/>
          <w:szCs w:val="24"/>
        </w:rPr>
        <w:t xml:space="preserve"> является обеспечение духовно-нравственного развития обучающихся в единстве урочной, внеурочной и внешкольной деятельности, в совместной педагогической </w:t>
      </w:r>
      <w:proofErr w:type="gramStart"/>
      <w:r w:rsidRPr="00B7129A">
        <w:rPr>
          <w:rFonts w:ascii="Times New Roman" w:hAnsi="Times New Roman"/>
          <w:sz w:val="24"/>
          <w:szCs w:val="24"/>
        </w:rPr>
        <w:t>работе  МБОУ</w:t>
      </w:r>
      <w:proofErr w:type="gramEnd"/>
      <w:r w:rsidRPr="00B7129A">
        <w:rPr>
          <w:rFonts w:ascii="Times New Roman" w:hAnsi="Times New Roman"/>
          <w:sz w:val="24"/>
          <w:szCs w:val="24"/>
        </w:rPr>
        <w:t xml:space="preserve"> «Средняя общеобразовательная Ивановская школа », семьи и других институтов общества.</w:t>
      </w:r>
    </w:p>
    <w:p w:rsidR="00B167D3" w:rsidRPr="00B7129A" w:rsidRDefault="00B167D3" w:rsidP="00AF4A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В основу работы по данному направлению положены ключевые воспитательные задачи, базовые национальные ценности российского общества.</w:t>
      </w:r>
    </w:p>
    <w:p w:rsidR="00B167D3" w:rsidRPr="00B7129A" w:rsidRDefault="00B167D3" w:rsidP="00AF4A53">
      <w:pPr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ab/>
        <w:t>Основными задачами являются:</w:t>
      </w:r>
    </w:p>
    <w:p w:rsidR="00B167D3" w:rsidRPr="00B7129A" w:rsidRDefault="00B167D3" w:rsidP="00AF4A5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   - формирование общечеловеческих ценностей в контексте формирования у </w:t>
      </w:r>
      <w:r w:rsidRPr="00B7129A">
        <w:rPr>
          <w:rFonts w:ascii="Times New Roman" w:hAnsi="Times New Roman" w:cs="Times New Roman"/>
          <w:sz w:val="24"/>
          <w:szCs w:val="24"/>
        </w:rPr>
        <w:lastRenderedPageBreak/>
        <w:t>обучающихся гражданской идентичности;</w:t>
      </w:r>
    </w:p>
    <w:p w:rsidR="00B167D3" w:rsidRPr="00B7129A" w:rsidRDefault="00B167D3" w:rsidP="00AF4A5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   - воспитание нравственного, ответственного, инициативного и компетентного гражданина России;</w:t>
      </w:r>
    </w:p>
    <w:p w:rsidR="00B167D3" w:rsidRPr="00B7129A" w:rsidRDefault="00B167D3" w:rsidP="00AF4A5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  - приобщение обучающихся к культурным ценностям своей этнической или социокультурной группы;</w:t>
      </w:r>
    </w:p>
    <w:p w:rsidR="00B167D3" w:rsidRPr="00B7129A" w:rsidRDefault="00B167D3" w:rsidP="00AF4A5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- сохранение базовых национальных ценностей российского общества;</w:t>
      </w:r>
    </w:p>
    <w:p w:rsidR="00B167D3" w:rsidRPr="00B7129A" w:rsidRDefault="00B167D3" w:rsidP="00AF4A5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  - последовательное расширение и укрепление ценностно-смысловой сферы личности.</w:t>
      </w:r>
    </w:p>
    <w:p w:rsidR="00156222" w:rsidRPr="00B7129A" w:rsidRDefault="00B167D3" w:rsidP="00AF4A53">
      <w:pPr>
        <w:autoSpaceDE w:val="0"/>
        <w:autoSpaceDN w:val="0"/>
        <w:adjustRightInd w:val="0"/>
        <w:spacing w:after="0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7129A">
        <w:rPr>
          <w:rFonts w:ascii="Times New Roman" w:hAnsi="Times New Roman" w:cs="Times New Roman"/>
          <w:color w:val="000000"/>
          <w:sz w:val="24"/>
          <w:szCs w:val="24"/>
        </w:rPr>
        <w:tab/>
        <w:t>Данное направление реализуется программой внеурочной деятельности</w:t>
      </w:r>
      <w:r w:rsidRPr="00B7129A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</w:p>
    <w:p w:rsidR="00156222" w:rsidRPr="00B7129A" w:rsidRDefault="00D43615" w:rsidP="00D436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620C1">
        <w:rPr>
          <w:rFonts w:ascii="Times New Roman" w:hAnsi="Times New Roman" w:cs="Times New Roman"/>
          <w:b/>
          <w:color w:val="000000"/>
          <w:sz w:val="24"/>
          <w:szCs w:val="24"/>
        </w:rPr>
        <w:t>«Разговоры о важном»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20C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данного учебного курса внеурочной деятельности разработана в соответствии с требованиями: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620C1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Федерального закона от 29.12.2012 № 273 «Об образовании в Российской Федерации»;</w:t>
      </w:r>
    </w:p>
    <w:p w:rsidR="00B167D3" w:rsidRPr="00B7129A" w:rsidRDefault="00B167D3" w:rsidP="00AF4A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1448" w:rsidRPr="00B7129A" w:rsidRDefault="00B01448" w:rsidP="00AF4A53">
      <w:pPr>
        <w:ind w:left="43" w:hanging="14"/>
        <w:rPr>
          <w:rFonts w:ascii="Times New Roman" w:hAnsi="Times New Roman" w:cs="Times New Roman"/>
          <w:color w:val="000000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 План предусматривает распределение обучающихся по возрасту, </w:t>
      </w:r>
      <w:proofErr w:type="gramStart"/>
      <w:r w:rsidRPr="00B7129A">
        <w:rPr>
          <w:rFonts w:ascii="Times New Roman" w:hAnsi="Times New Roman" w:cs="Times New Roman"/>
          <w:sz w:val="24"/>
          <w:szCs w:val="24"/>
        </w:rPr>
        <w:t>в  зависимости</w:t>
      </w:r>
      <w:proofErr w:type="gramEnd"/>
      <w:r w:rsidRPr="00B7129A">
        <w:rPr>
          <w:rFonts w:ascii="Times New Roman" w:hAnsi="Times New Roman" w:cs="Times New Roman"/>
          <w:sz w:val="24"/>
          <w:szCs w:val="24"/>
        </w:rPr>
        <w:t xml:space="preserve"> от </w:t>
      </w:r>
      <w:r w:rsidR="001D015F" w:rsidRPr="00B7129A">
        <w:rPr>
          <w:rFonts w:ascii="Times New Roman" w:hAnsi="Times New Roman" w:cs="Times New Roman"/>
          <w:color w:val="000000"/>
          <w:sz w:val="24"/>
          <w:szCs w:val="24"/>
        </w:rPr>
        <w:t>направления</w:t>
      </w:r>
      <w:r w:rsidR="00156222" w:rsidRPr="00B7129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7129A">
        <w:rPr>
          <w:rFonts w:ascii="Times New Roman" w:hAnsi="Times New Roman" w:cs="Times New Roman"/>
          <w:color w:val="000000"/>
          <w:sz w:val="24"/>
          <w:szCs w:val="24"/>
        </w:rPr>
        <w:t>развития личности и реализуемых  программ внеурочной деятельности.</w:t>
      </w:r>
    </w:p>
    <w:p w:rsidR="00B01448" w:rsidRPr="00B7129A" w:rsidRDefault="00B01448" w:rsidP="00AF4A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План МБОУ «Средняя общеобразовательная</w:t>
      </w:r>
      <w:r w:rsidR="00CB6423" w:rsidRPr="00B7129A">
        <w:rPr>
          <w:rFonts w:ascii="Times New Roman" w:hAnsi="Times New Roman" w:cs="Times New Roman"/>
          <w:sz w:val="24"/>
          <w:szCs w:val="24"/>
        </w:rPr>
        <w:t xml:space="preserve"> Ивановская </w:t>
      </w:r>
      <w:proofErr w:type="gramStart"/>
      <w:r w:rsidR="00CB6423" w:rsidRPr="00B7129A">
        <w:rPr>
          <w:rFonts w:ascii="Times New Roman" w:hAnsi="Times New Roman" w:cs="Times New Roman"/>
          <w:sz w:val="24"/>
          <w:szCs w:val="24"/>
        </w:rPr>
        <w:t xml:space="preserve">школа </w:t>
      </w:r>
      <w:r w:rsidRPr="00B7129A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B7129A">
        <w:rPr>
          <w:rFonts w:ascii="Times New Roman" w:hAnsi="Times New Roman" w:cs="Times New Roman"/>
          <w:sz w:val="24"/>
          <w:szCs w:val="24"/>
        </w:rPr>
        <w:t xml:space="preserve"> реализует индивидуальный подход в процессе внеурочной деятельности, позволяя обучающимся раскрыть свои творческие способности и интересы.</w:t>
      </w:r>
    </w:p>
    <w:p w:rsidR="00B01448" w:rsidRPr="00B7129A" w:rsidRDefault="00B01448" w:rsidP="00AF4A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129A">
        <w:rPr>
          <w:rFonts w:ascii="Times New Roman" w:hAnsi="Times New Roman" w:cs="Times New Roman"/>
          <w:sz w:val="24"/>
          <w:szCs w:val="24"/>
        </w:rPr>
        <w:t>Занятия  группы</w:t>
      </w:r>
      <w:proofErr w:type="gramEnd"/>
      <w:r w:rsidRPr="00B7129A">
        <w:rPr>
          <w:rFonts w:ascii="Times New Roman" w:hAnsi="Times New Roman" w:cs="Times New Roman"/>
          <w:sz w:val="24"/>
          <w:szCs w:val="24"/>
        </w:rPr>
        <w:t xml:space="preserve">  проводятся на базе МБОУ </w:t>
      </w:r>
      <w:r w:rsidR="00CB6423" w:rsidRPr="00B7129A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Ивановская школа » </w:t>
      </w:r>
      <w:r w:rsidRPr="00B7129A">
        <w:rPr>
          <w:rFonts w:ascii="Times New Roman" w:hAnsi="Times New Roman" w:cs="Times New Roman"/>
          <w:sz w:val="24"/>
          <w:szCs w:val="24"/>
        </w:rPr>
        <w:t>в кабинетах учителей-предметников, актовом</w:t>
      </w:r>
      <w:r w:rsidR="00DE680D" w:rsidRPr="00B7129A">
        <w:rPr>
          <w:rFonts w:ascii="Times New Roman" w:hAnsi="Times New Roman" w:cs="Times New Roman"/>
          <w:sz w:val="24"/>
          <w:szCs w:val="24"/>
        </w:rPr>
        <w:t xml:space="preserve"> зале</w:t>
      </w:r>
      <w:r w:rsidRPr="00B7129A">
        <w:rPr>
          <w:rFonts w:ascii="Times New Roman" w:hAnsi="Times New Roman" w:cs="Times New Roman"/>
          <w:sz w:val="24"/>
          <w:szCs w:val="24"/>
        </w:rPr>
        <w:t>, кабинетах информатики, библиотеке.</w:t>
      </w:r>
    </w:p>
    <w:p w:rsidR="00B01448" w:rsidRPr="00B7129A" w:rsidRDefault="00B01448" w:rsidP="00AF4A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МБОУ </w:t>
      </w:r>
      <w:r w:rsidR="00CB6423" w:rsidRPr="00B7129A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Ивановская </w:t>
      </w:r>
      <w:proofErr w:type="gramStart"/>
      <w:r w:rsidR="00CB6423" w:rsidRPr="00B7129A">
        <w:rPr>
          <w:rFonts w:ascii="Times New Roman" w:hAnsi="Times New Roman" w:cs="Times New Roman"/>
          <w:sz w:val="24"/>
          <w:szCs w:val="24"/>
        </w:rPr>
        <w:t>школа »</w:t>
      </w:r>
      <w:proofErr w:type="gramEnd"/>
      <w:r w:rsidRPr="00B7129A">
        <w:rPr>
          <w:rFonts w:ascii="Times New Roman" w:hAnsi="Times New Roman" w:cs="Times New Roman"/>
          <w:sz w:val="24"/>
          <w:szCs w:val="24"/>
        </w:rPr>
        <w:t xml:space="preserve"> является целостной открытой социально-педагогической системой, создающей комплексно-образовательное пространство для развития каждого обучающего средствами  внеурочной деятельности  и дополнительного образования.</w:t>
      </w:r>
    </w:p>
    <w:p w:rsidR="00AC4060" w:rsidRPr="00B7129A" w:rsidRDefault="00B01448" w:rsidP="00AF4A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        Таким образом, </w:t>
      </w:r>
      <w:proofErr w:type="gramStart"/>
      <w:r w:rsidRPr="00B7129A">
        <w:rPr>
          <w:rFonts w:ascii="Times New Roman" w:hAnsi="Times New Roman" w:cs="Times New Roman"/>
          <w:sz w:val="24"/>
          <w:szCs w:val="24"/>
        </w:rPr>
        <w:t>план  внеурочной</w:t>
      </w:r>
      <w:proofErr w:type="gramEnd"/>
      <w:r w:rsidRPr="00B7129A">
        <w:rPr>
          <w:rFonts w:ascii="Times New Roman" w:hAnsi="Times New Roman" w:cs="Times New Roman"/>
          <w:sz w:val="24"/>
          <w:szCs w:val="24"/>
        </w:rPr>
        <w:t xml:space="preserve"> де</w:t>
      </w:r>
      <w:r w:rsidR="001B3A4F">
        <w:rPr>
          <w:rFonts w:ascii="Times New Roman" w:hAnsi="Times New Roman" w:cs="Times New Roman"/>
          <w:sz w:val="24"/>
          <w:szCs w:val="24"/>
        </w:rPr>
        <w:t>ятельности  на 2023-2024</w:t>
      </w:r>
      <w:r w:rsidRPr="00B7129A">
        <w:rPr>
          <w:rFonts w:ascii="Times New Roman" w:hAnsi="Times New Roman" w:cs="Times New Roman"/>
          <w:sz w:val="24"/>
          <w:szCs w:val="24"/>
        </w:rPr>
        <w:t xml:space="preserve"> учебный год создаёт условия для </w:t>
      </w:r>
      <w:r w:rsidRPr="00B7129A">
        <w:rPr>
          <w:rFonts w:ascii="Times New Roman" w:hAnsi="Times New Roman" w:cs="Times New Roman"/>
          <w:color w:val="000000"/>
          <w:sz w:val="24"/>
          <w:szCs w:val="24"/>
        </w:rPr>
        <w:t>повышения качества образования, обеспечивает развитие личности учащихся, способствует самоопределению учащихся в выборе профиля обучения с учетом возможностей педагогического коллектива.</w:t>
      </w:r>
    </w:p>
    <w:p w:rsidR="00AC4060" w:rsidRPr="00B7129A" w:rsidRDefault="00AC4060" w:rsidP="00AF4A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29A">
        <w:rPr>
          <w:rFonts w:ascii="Times New Roman" w:hAnsi="Times New Roman" w:cs="Times New Roman"/>
          <w:b/>
          <w:sz w:val="24"/>
          <w:szCs w:val="24"/>
        </w:rPr>
        <w:t>Режим организации внеурочной деятельности</w:t>
      </w:r>
    </w:p>
    <w:p w:rsidR="00AC4060" w:rsidRPr="00B7129A" w:rsidRDefault="00AC4060" w:rsidP="00AF4A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29A">
        <w:rPr>
          <w:rFonts w:ascii="Times New Roman" w:hAnsi="Times New Roman" w:cs="Times New Roman"/>
          <w:color w:val="000000"/>
          <w:sz w:val="24"/>
          <w:szCs w:val="24"/>
        </w:rPr>
        <w:t xml:space="preserve">Расписание занятий внеурочной деятельности </w:t>
      </w:r>
      <w:proofErr w:type="gramStart"/>
      <w:r w:rsidRPr="00B7129A">
        <w:rPr>
          <w:rFonts w:ascii="Times New Roman" w:hAnsi="Times New Roman" w:cs="Times New Roman"/>
          <w:color w:val="000000"/>
          <w:sz w:val="24"/>
          <w:szCs w:val="24"/>
        </w:rPr>
        <w:t>составлено  с</w:t>
      </w:r>
      <w:proofErr w:type="gramEnd"/>
      <w:r w:rsidRPr="00B7129A">
        <w:rPr>
          <w:rFonts w:ascii="Times New Roman" w:hAnsi="Times New Roman" w:cs="Times New Roman"/>
          <w:color w:val="000000"/>
          <w:sz w:val="24"/>
          <w:szCs w:val="24"/>
        </w:rPr>
        <w:t xml:space="preserve"> учетом наиболее благоприятного режима труда и отдыха обучающихся. При работе с </w:t>
      </w:r>
      <w:proofErr w:type="gramStart"/>
      <w:r w:rsidRPr="00B7129A">
        <w:rPr>
          <w:rFonts w:ascii="Times New Roman" w:hAnsi="Times New Roman" w:cs="Times New Roman"/>
          <w:color w:val="000000"/>
          <w:sz w:val="24"/>
          <w:szCs w:val="24"/>
        </w:rPr>
        <w:t>детьми  осуществляется</w:t>
      </w:r>
      <w:proofErr w:type="gramEnd"/>
      <w:r w:rsidRPr="00B7129A">
        <w:rPr>
          <w:rFonts w:ascii="Times New Roman" w:hAnsi="Times New Roman" w:cs="Times New Roman"/>
          <w:color w:val="000000"/>
          <w:sz w:val="24"/>
          <w:szCs w:val="24"/>
        </w:rPr>
        <w:t xml:space="preserve"> дифференцированный подход с учетом возраста детей и этапов их подготовки. Расписание утверждено директором школы.</w:t>
      </w:r>
    </w:p>
    <w:p w:rsidR="00AC4060" w:rsidRPr="00B7129A" w:rsidRDefault="00AC4060" w:rsidP="00AF4A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29A">
        <w:rPr>
          <w:rFonts w:ascii="Times New Roman" w:hAnsi="Times New Roman" w:cs="Times New Roman"/>
          <w:color w:val="000000"/>
          <w:sz w:val="24"/>
          <w:szCs w:val="24"/>
        </w:rPr>
        <w:t xml:space="preserve">План включает в </w:t>
      </w:r>
      <w:proofErr w:type="gramStart"/>
      <w:r w:rsidRPr="00B7129A">
        <w:rPr>
          <w:rFonts w:ascii="Times New Roman" w:hAnsi="Times New Roman" w:cs="Times New Roman"/>
          <w:color w:val="000000"/>
          <w:sz w:val="24"/>
          <w:szCs w:val="24"/>
        </w:rPr>
        <w:t>себя  следующие</w:t>
      </w:r>
      <w:proofErr w:type="gramEnd"/>
      <w:r w:rsidRPr="00B7129A">
        <w:rPr>
          <w:rFonts w:ascii="Times New Roman" w:hAnsi="Times New Roman" w:cs="Times New Roman"/>
          <w:color w:val="000000"/>
          <w:sz w:val="24"/>
          <w:szCs w:val="24"/>
        </w:rPr>
        <w:t xml:space="preserve"> нормативы:</w:t>
      </w:r>
    </w:p>
    <w:p w:rsidR="00AC4060" w:rsidRPr="00B7129A" w:rsidRDefault="00AC4060" w:rsidP="00AF4A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29A">
        <w:rPr>
          <w:rFonts w:ascii="Times New Roman" w:hAnsi="Times New Roman" w:cs="Times New Roman"/>
          <w:color w:val="000000"/>
          <w:sz w:val="24"/>
          <w:szCs w:val="24"/>
        </w:rPr>
        <w:t>- недельную (максимальную) нагрузку на обучающихся;</w:t>
      </w:r>
    </w:p>
    <w:p w:rsidR="00AC4060" w:rsidRPr="00B7129A" w:rsidRDefault="00AC4060" w:rsidP="00AF4A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29A">
        <w:rPr>
          <w:rFonts w:ascii="Times New Roman" w:hAnsi="Times New Roman" w:cs="Times New Roman"/>
          <w:color w:val="000000"/>
          <w:sz w:val="24"/>
          <w:szCs w:val="24"/>
        </w:rPr>
        <w:t>- недельное количество часов на реализацию программ по каждому направлению развития личности;</w:t>
      </w:r>
    </w:p>
    <w:p w:rsidR="00AC4060" w:rsidRPr="00B7129A" w:rsidRDefault="00AC4060" w:rsidP="00AF4A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29A">
        <w:rPr>
          <w:rFonts w:ascii="Times New Roman" w:hAnsi="Times New Roman" w:cs="Times New Roman"/>
          <w:color w:val="000000"/>
          <w:sz w:val="24"/>
          <w:szCs w:val="24"/>
        </w:rPr>
        <w:t>- количество групп по направлениям.</w:t>
      </w:r>
    </w:p>
    <w:p w:rsidR="00AC4060" w:rsidRPr="00B7129A" w:rsidRDefault="00AC4060" w:rsidP="00AF4A53">
      <w:pPr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lastRenderedPageBreak/>
        <w:t>Продолжительность учебного года составляет:</w:t>
      </w:r>
    </w:p>
    <w:p w:rsidR="00AC4060" w:rsidRPr="00B7129A" w:rsidRDefault="00AC4060" w:rsidP="00AF4A53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129A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1B3A4F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 w:rsidR="001B3A4F">
        <w:rPr>
          <w:rFonts w:ascii="Times New Roman" w:hAnsi="Times New Roman" w:cs="Times New Roman"/>
          <w:color w:val="000000"/>
          <w:sz w:val="24"/>
          <w:szCs w:val="24"/>
        </w:rPr>
        <w:t>11  классы</w:t>
      </w:r>
      <w:proofErr w:type="gramEnd"/>
      <w:r w:rsidR="001B3A4F">
        <w:rPr>
          <w:rFonts w:ascii="Times New Roman" w:hAnsi="Times New Roman" w:cs="Times New Roman"/>
          <w:color w:val="000000"/>
          <w:sz w:val="24"/>
          <w:szCs w:val="24"/>
        </w:rPr>
        <w:t xml:space="preserve"> – 34</w:t>
      </w:r>
      <w:r w:rsidR="00156222" w:rsidRPr="00B7129A">
        <w:rPr>
          <w:rFonts w:ascii="Times New Roman" w:hAnsi="Times New Roman" w:cs="Times New Roman"/>
          <w:color w:val="000000"/>
          <w:sz w:val="24"/>
          <w:szCs w:val="24"/>
        </w:rPr>
        <w:t xml:space="preserve"> недель</w:t>
      </w:r>
      <w:r w:rsidRPr="00B7129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Продолжительность учебной недели:                                                                                                            </w:t>
      </w:r>
    </w:p>
    <w:p w:rsidR="00AC4060" w:rsidRPr="00B7129A" w:rsidRDefault="00AC4060" w:rsidP="00AF4A53">
      <w:pPr>
        <w:pStyle w:val="a3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156222" w:rsidRPr="00B7129A">
        <w:rPr>
          <w:rFonts w:ascii="Times New Roman" w:hAnsi="Times New Roman" w:cs="Times New Roman"/>
          <w:color w:val="000000"/>
          <w:sz w:val="24"/>
          <w:szCs w:val="24"/>
        </w:rPr>
        <w:t xml:space="preserve">-11 </w:t>
      </w:r>
      <w:r w:rsidRPr="00B7129A">
        <w:rPr>
          <w:rFonts w:ascii="Times New Roman" w:hAnsi="Times New Roman" w:cs="Times New Roman"/>
          <w:color w:val="000000"/>
          <w:sz w:val="24"/>
          <w:szCs w:val="24"/>
        </w:rPr>
        <w:t xml:space="preserve">  классы – 5 дней                                                                                                                                   </w:t>
      </w:r>
    </w:p>
    <w:p w:rsidR="00AC4060" w:rsidRPr="001B3A4F" w:rsidRDefault="00AC4060" w:rsidP="00AF4A53">
      <w:pPr>
        <w:jc w:val="both"/>
        <w:rPr>
          <w:rFonts w:ascii="Times New Roman" w:hAnsi="Times New Roman" w:cs="Times New Roman"/>
          <w:sz w:val="24"/>
          <w:szCs w:val="24"/>
        </w:rPr>
      </w:pPr>
      <w:r w:rsidRPr="001B3A4F">
        <w:rPr>
          <w:rFonts w:ascii="Times New Roman" w:hAnsi="Times New Roman" w:cs="Times New Roman"/>
          <w:sz w:val="24"/>
          <w:szCs w:val="24"/>
        </w:rPr>
        <w:t>Продолжительность одного занятия составляет от _35 до _45 минут ;</w:t>
      </w:r>
      <w:r w:rsidRPr="001B3A4F">
        <w:rPr>
          <w:rFonts w:ascii="Times New Roman" w:hAnsi="Times New Roman" w:cs="Times New Roman"/>
          <w:color w:val="000000"/>
          <w:sz w:val="24"/>
          <w:szCs w:val="24"/>
        </w:rPr>
        <w:t>длительность занятий до 1,5 часов в учебное время  и до 3 часо</w:t>
      </w:r>
      <w:r w:rsidR="001B3A4F" w:rsidRPr="001B3A4F">
        <w:rPr>
          <w:rFonts w:ascii="Times New Roman" w:hAnsi="Times New Roman" w:cs="Times New Roman"/>
          <w:color w:val="000000"/>
          <w:sz w:val="24"/>
          <w:szCs w:val="24"/>
        </w:rPr>
        <w:t>в в каникулярные и выходные дни</w:t>
      </w:r>
      <w:r w:rsidRPr="001B3A4F">
        <w:rPr>
          <w:rFonts w:ascii="Times New Roman" w:hAnsi="Times New Roman" w:cs="Times New Roman"/>
          <w:sz w:val="24"/>
          <w:szCs w:val="24"/>
        </w:rPr>
        <w:t xml:space="preserve">; наполняемость групп осуществляется в зависимости от направлений и форм внеурочной деятельности что соответствует: </w:t>
      </w:r>
      <w:r w:rsidR="001B3A4F" w:rsidRPr="001B3A4F">
        <w:rPr>
          <w:rFonts w:ascii="Times New Roman" w:hAnsi="Times New Roman" w:cs="Times New Roman"/>
          <w:sz w:val="24"/>
        </w:rPr>
        <w:t>Санитарные</w:t>
      </w:r>
      <w:r w:rsidR="001B3A4F" w:rsidRPr="001B3A4F">
        <w:rPr>
          <w:rFonts w:ascii="Times New Roman" w:hAnsi="Times New Roman" w:cs="Times New Roman"/>
          <w:spacing w:val="1"/>
          <w:sz w:val="24"/>
        </w:rPr>
        <w:t xml:space="preserve"> </w:t>
      </w:r>
      <w:r w:rsidR="001B3A4F" w:rsidRPr="001B3A4F">
        <w:rPr>
          <w:rFonts w:ascii="Times New Roman" w:hAnsi="Times New Roman" w:cs="Times New Roman"/>
          <w:sz w:val="24"/>
        </w:rPr>
        <w:t>правила</w:t>
      </w:r>
      <w:r w:rsidR="001B3A4F" w:rsidRPr="001B3A4F">
        <w:rPr>
          <w:rFonts w:ascii="Times New Roman" w:hAnsi="Times New Roman" w:cs="Times New Roman"/>
          <w:spacing w:val="1"/>
          <w:sz w:val="24"/>
        </w:rPr>
        <w:t xml:space="preserve"> </w:t>
      </w:r>
      <w:r w:rsidR="001B3A4F" w:rsidRPr="001B3A4F">
        <w:rPr>
          <w:rFonts w:ascii="Times New Roman" w:hAnsi="Times New Roman" w:cs="Times New Roman"/>
          <w:sz w:val="24"/>
        </w:rPr>
        <w:t>СП</w:t>
      </w:r>
      <w:r w:rsidR="001B3A4F" w:rsidRPr="001B3A4F">
        <w:rPr>
          <w:rFonts w:ascii="Times New Roman" w:hAnsi="Times New Roman" w:cs="Times New Roman"/>
          <w:spacing w:val="1"/>
          <w:sz w:val="24"/>
        </w:rPr>
        <w:t xml:space="preserve"> </w:t>
      </w:r>
      <w:r w:rsidR="001B3A4F" w:rsidRPr="001B3A4F">
        <w:rPr>
          <w:rFonts w:ascii="Times New Roman" w:hAnsi="Times New Roman" w:cs="Times New Roman"/>
          <w:sz w:val="24"/>
        </w:rPr>
        <w:t>2.4.3648-20</w:t>
      </w:r>
      <w:r w:rsidR="001B3A4F" w:rsidRPr="001B3A4F">
        <w:rPr>
          <w:rFonts w:ascii="Times New Roman" w:hAnsi="Times New Roman" w:cs="Times New Roman"/>
          <w:spacing w:val="61"/>
          <w:sz w:val="24"/>
        </w:rPr>
        <w:t xml:space="preserve"> </w:t>
      </w:r>
      <w:r w:rsidR="001B3A4F" w:rsidRPr="001B3A4F">
        <w:rPr>
          <w:rFonts w:ascii="Times New Roman" w:hAnsi="Times New Roman" w:cs="Times New Roman"/>
          <w:sz w:val="24"/>
        </w:rPr>
        <w:t>«Санитарно-эпидемиологические</w:t>
      </w:r>
      <w:r w:rsidR="001B3A4F" w:rsidRPr="001B3A4F">
        <w:rPr>
          <w:rFonts w:ascii="Times New Roman" w:hAnsi="Times New Roman" w:cs="Times New Roman"/>
          <w:spacing w:val="1"/>
          <w:sz w:val="24"/>
        </w:rPr>
        <w:t xml:space="preserve"> </w:t>
      </w:r>
      <w:r w:rsidR="001B3A4F" w:rsidRPr="001B3A4F">
        <w:rPr>
          <w:rFonts w:ascii="Times New Roman" w:hAnsi="Times New Roman" w:cs="Times New Roman"/>
          <w:sz w:val="24"/>
        </w:rPr>
        <w:t>требования к организациям</w:t>
      </w:r>
      <w:r w:rsidR="001B3A4F" w:rsidRPr="001B3A4F">
        <w:rPr>
          <w:rFonts w:ascii="Times New Roman" w:hAnsi="Times New Roman" w:cs="Times New Roman"/>
          <w:spacing w:val="1"/>
          <w:sz w:val="24"/>
        </w:rPr>
        <w:t xml:space="preserve"> </w:t>
      </w:r>
      <w:r w:rsidR="001B3A4F" w:rsidRPr="001B3A4F">
        <w:rPr>
          <w:rFonts w:ascii="Times New Roman" w:hAnsi="Times New Roman" w:cs="Times New Roman"/>
          <w:sz w:val="24"/>
        </w:rPr>
        <w:t>воспитания и обучения,</w:t>
      </w:r>
      <w:r w:rsidR="001B3A4F" w:rsidRPr="001B3A4F">
        <w:rPr>
          <w:rFonts w:ascii="Times New Roman" w:hAnsi="Times New Roman" w:cs="Times New Roman"/>
          <w:spacing w:val="1"/>
          <w:sz w:val="24"/>
        </w:rPr>
        <w:t xml:space="preserve"> </w:t>
      </w:r>
      <w:r w:rsidR="001B3A4F" w:rsidRPr="001B3A4F">
        <w:rPr>
          <w:rFonts w:ascii="Times New Roman" w:hAnsi="Times New Roman" w:cs="Times New Roman"/>
          <w:sz w:val="24"/>
        </w:rPr>
        <w:t>отдыха</w:t>
      </w:r>
      <w:r w:rsidR="001B3A4F" w:rsidRPr="001B3A4F">
        <w:rPr>
          <w:rFonts w:ascii="Times New Roman" w:hAnsi="Times New Roman" w:cs="Times New Roman"/>
          <w:spacing w:val="1"/>
          <w:sz w:val="24"/>
        </w:rPr>
        <w:t xml:space="preserve"> </w:t>
      </w:r>
      <w:r w:rsidR="001B3A4F" w:rsidRPr="001B3A4F">
        <w:rPr>
          <w:rFonts w:ascii="Times New Roman" w:hAnsi="Times New Roman" w:cs="Times New Roman"/>
          <w:sz w:val="24"/>
        </w:rPr>
        <w:t>и оздоровления</w:t>
      </w:r>
      <w:r w:rsidR="001B3A4F" w:rsidRPr="001B3A4F">
        <w:rPr>
          <w:rFonts w:ascii="Times New Roman" w:hAnsi="Times New Roman" w:cs="Times New Roman"/>
          <w:spacing w:val="1"/>
          <w:sz w:val="24"/>
        </w:rPr>
        <w:t xml:space="preserve"> </w:t>
      </w:r>
      <w:r w:rsidR="001B3A4F" w:rsidRPr="001B3A4F">
        <w:rPr>
          <w:rFonts w:ascii="Times New Roman" w:hAnsi="Times New Roman" w:cs="Times New Roman"/>
          <w:sz w:val="24"/>
        </w:rPr>
        <w:t>детей</w:t>
      </w:r>
      <w:r w:rsidR="001B3A4F" w:rsidRPr="001B3A4F">
        <w:rPr>
          <w:rFonts w:ascii="Times New Roman" w:hAnsi="Times New Roman" w:cs="Times New Roman"/>
          <w:spacing w:val="1"/>
          <w:sz w:val="24"/>
        </w:rPr>
        <w:t xml:space="preserve"> </w:t>
      </w:r>
      <w:r w:rsidR="001B3A4F" w:rsidRPr="001B3A4F">
        <w:rPr>
          <w:rFonts w:ascii="Times New Roman" w:hAnsi="Times New Roman" w:cs="Times New Roman"/>
          <w:sz w:val="24"/>
        </w:rPr>
        <w:t>и</w:t>
      </w:r>
      <w:r w:rsidR="001B3A4F" w:rsidRPr="001B3A4F">
        <w:rPr>
          <w:rFonts w:ascii="Times New Roman" w:hAnsi="Times New Roman" w:cs="Times New Roman"/>
          <w:spacing w:val="1"/>
          <w:sz w:val="24"/>
        </w:rPr>
        <w:t xml:space="preserve"> </w:t>
      </w:r>
      <w:r w:rsidR="001B3A4F" w:rsidRPr="001B3A4F">
        <w:rPr>
          <w:rFonts w:ascii="Times New Roman" w:hAnsi="Times New Roman" w:cs="Times New Roman"/>
          <w:sz w:val="24"/>
        </w:rPr>
        <w:t>молодежи»,</w:t>
      </w:r>
      <w:r w:rsidR="001B3A4F" w:rsidRPr="001B3A4F">
        <w:rPr>
          <w:rFonts w:ascii="Times New Roman" w:hAnsi="Times New Roman" w:cs="Times New Roman"/>
          <w:spacing w:val="1"/>
          <w:sz w:val="24"/>
        </w:rPr>
        <w:t xml:space="preserve"> </w:t>
      </w:r>
      <w:r w:rsidR="001B3A4F" w:rsidRPr="001B3A4F">
        <w:rPr>
          <w:rFonts w:ascii="Times New Roman" w:hAnsi="Times New Roman" w:cs="Times New Roman"/>
          <w:sz w:val="24"/>
        </w:rPr>
        <w:t>утвержденных</w:t>
      </w:r>
      <w:r w:rsidR="001B3A4F" w:rsidRPr="001B3A4F">
        <w:rPr>
          <w:rFonts w:ascii="Times New Roman" w:hAnsi="Times New Roman" w:cs="Times New Roman"/>
          <w:spacing w:val="1"/>
          <w:sz w:val="24"/>
        </w:rPr>
        <w:t xml:space="preserve"> </w:t>
      </w:r>
      <w:r w:rsidR="001B3A4F" w:rsidRPr="001B3A4F">
        <w:rPr>
          <w:rFonts w:ascii="Times New Roman" w:hAnsi="Times New Roman" w:cs="Times New Roman"/>
          <w:sz w:val="24"/>
        </w:rPr>
        <w:t>постановлением</w:t>
      </w:r>
      <w:r w:rsidR="001B3A4F" w:rsidRPr="001B3A4F">
        <w:rPr>
          <w:rFonts w:ascii="Times New Roman" w:hAnsi="Times New Roman" w:cs="Times New Roman"/>
          <w:spacing w:val="1"/>
          <w:sz w:val="24"/>
        </w:rPr>
        <w:t xml:space="preserve"> </w:t>
      </w:r>
      <w:r w:rsidR="001B3A4F" w:rsidRPr="001B3A4F">
        <w:rPr>
          <w:rFonts w:ascii="Times New Roman" w:hAnsi="Times New Roman" w:cs="Times New Roman"/>
          <w:sz w:val="24"/>
        </w:rPr>
        <w:t>Главного</w:t>
      </w:r>
      <w:r w:rsidR="001B3A4F" w:rsidRPr="001B3A4F">
        <w:rPr>
          <w:rFonts w:ascii="Times New Roman" w:hAnsi="Times New Roman" w:cs="Times New Roman"/>
          <w:spacing w:val="1"/>
          <w:sz w:val="24"/>
        </w:rPr>
        <w:t xml:space="preserve"> </w:t>
      </w:r>
      <w:r w:rsidR="001B3A4F" w:rsidRPr="001B3A4F">
        <w:rPr>
          <w:rFonts w:ascii="Times New Roman" w:hAnsi="Times New Roman" w:cs="Times New Roman"/>
          <w:sz w:val="24"/>
        </w:rPr>
        <w:t>государственного</w:t>
      </w:r>
      <w:r w:rsidR="001B3A4F" w:rsidRPr="001B3A4F">
        <w:rPr>
          <w:rFonts w:ascii="Times New Roman" w:hAnsi="Times New Roman" w:cs="Times New Roman"/>
          <w:spacing w:val="1"/>
          <w:sz w:val="24"/>
        </w:rPr>
        <w:t xml:space="preserve"> </w:t>
      </w:r>
      <w:r w:rsidR="001B3A4F" w:rsidRPr="001B3A4F">
        <w:rPr>
          <w:rFonts w:ascii="Times New Roman" w:hAnsi="Times New Roman" w:cs="Times New Roman"/>
          <w:sz w:val="24"/>
        </w:rPr>
        <w:t>санитарного</w:t>
      </w:r>
      <w:r w:rsidR="001B3A4F" w:rsidRPr="001B3A4F">
        <w:rPr>
          <w:rFonts w:ascii="Times New Roman" w:hAnsi="Times New Roman" w:cs="Times New Roman"/>
          <w:spacing w:val="1"/>
          <w:sz w:val="24"/>
        </w:rPr>
        <w:t xml:space="preserve"> </w:t>
      </w:r>
      <w:r w:rsidR="001B3A4F" w:rsidRPr="001B3A4F">
        <w:rPr>
          <w:rFonts w:ascii="Times New Roman" w:hAnsi="Times New Roman" w:cs="Times New Roman"/>
          <w:sz w:val="24"/>
        </w:rPr>
        <w:t>врача</w:t>
      </w:r>
      <w:r w:rsidR="001B3A4F" w:rsidRPr="001B3A4F">
        <w:rPr>
          <w:rFonts w:ascii="Times New Roman" w:hAnsi="Times New Roman" w:cs="Times New Roman"/>
          <w:spacing w:val="1"/>
          <w:sz w:val="24"/>
        </w:rPr>
        <w:t xml:space="preserve"> </w:t>
      </w:r>
      <w:r w:rsidR="001B3A4F" w:rsidRPr="001B3A4F">
        <w:rPr>
          <w:rFonts w:ascii="Times New Roman" w:hAnsi="Times New Roman" w:cs="Times New Roman"/>
          <w:sz w:val="24"/>
        </w:rPr>
        <w:t>Российской</w:t>
      </w:r>
      <w:r w:rsidR="001B3A4F" w:rsidRPr="001B3A4F">
        <w:rPr>
          <w:rFonts w:ascii="Times New Roman" w:hAnsi="Times New Roman" w:cs="Times New Roman"/>
          <w:spacing w:val="-3"/>
          <w:sz w:val="24"/>
        </w:rPr>
        <w:t xml:space="preserve"> </w:t>
      </w:r>
      <w:r w:rsidR="001B3A4F" w:rsidRPr="001B3A4F">
        <w:rPr>
          <w:rFonts w:ascii="Times New Roman" w:hAnsi="Times New Roman" w:cs="Times New Roman"/>
          <w:sz w:val="24"/>
        </w:rPr>
        <w:t>Федерации</w:t>
      </w:r>
      <w:r w:rsidR="001B3A4F" w:rsidRPr="001B3A4F">
        <w:rPr>
          <w:rFonts w:ascii="Times New Roman" w:hAnsi="Times New Roman" w:cs="Times New Roman"/>
          <w:spacing w:val="-2"/>
          <w:sz w:val="24"/>
        </w:rPr>
        <w:t xml:space="preserve"> </w:t>
      </w:r>
      <w:r w:rsidR="001B3A4F" w:rsidRPr="001B3A4F">
        <w:rPr>
          <w:rFonts w:ascii="Times New Roman" w:hAnsi="Times New Roman" w:cs="Times New Roman"/>
          <w:sz w:val="24"/>
        </w:rPr>
        <w:t>от 28.09.2020</w:t>
      </w:r>
      <w:r w:rsidR="001B3A4F" w:rsidRPr="001B3A4F">
        <w:rPr>
          <w:rFonts w:ascii="Times New Roman" w:hAnsi="Times New Roman" w:cs="Times New Roman"/>
          <w:spacing w:val="-4"/>
          <w:sz w:val="24"/>
        </w:rPr>
        <w:t xml:space="preserve"> </w:t>
      </w:r>
      <w:r w:rsidR="001B3A4F" w:rsidRPr="001B3A4F">
        <w:rPr>
          <w:rFonts w:ascii="Times New Roman" w:hAnsi="Times New Roman" w:cs="Times New Roman"/>
          <w:sz w:val="24"/>
        </w:rPr>
        <w:t>№ 28</w:t>
      </w:r>
      <w:r w:rsidR="001B3A4F" w:rsidRPr="001B3A4F">
        <w:rPr>
          <w:rFonts w:ascii="Times New Roman" w:hAnsi="Times New Roman" w:cs="Times New Roman"/>
          <w:spacing w:val="1"/>
          <w:sz w:val="24"/>
        </w:rPr>
        <w:t xml:space="preserve"> </w:t>
      </w:r>
      <w:r w:rsidR="001B3A4F" w:rsidRPr="001B3A4F">
        <w:rPr>
          <w:rFonts w:ascii="Times New Roman" w:hAnsi="Times New Roman" w:cs="Times New Roman"/>
          <w:sz w:val="24"/>
        </w:rPr>
        <w:t>(далее –</w:t>
      </w:r>
      <w:r w:rsidR="001B3A4F" w:rsidRPr="001B3A4F">
        <w:rPr>
          <w:rFonts w:ascii="Times New Roman" w:hAnsi="Times New Roman" w:cs="Times New Roman"/>
          <w:spacing w:val="2"/>
          <w:sz w:val="24"/>
        </w:rPr>
        <w:t xml:space="preserve"> </w:t>
      </w:r>
      <w:r w:rsidR="001B3A4F" w:rsidRPr="001B3A4F">
        <w:rPr>
          <w:rFonts w:ascii="Times New Roman" w:hAnsi="Times New Roman" w:cs="Times New Roman"/>
          <w:sz w:val="24"/>
        </w:rPr>
        <w:t>СП</w:t>
      </w:r>
      <w:r w:rsidR="001B3A4F" w:rsidRPr="001B3A4F">
        <w:rPr>
          <w:rFonts w:ascii="Times New Roman" w:hAnsi="Times New Roman" w:cs="Times New Roman"/>
          <w:spacing w:val="1"/>
          <w:sz w:val="24"/>
        </w:rPr>
        <w:t xml:space="preserve"> </w:t>
      </w:r>
      <w:r w:rsidR="001B3A4F" w:rsidRPr="001B3A4F">
        <w:rPr>
          <w:rFonts w:ascii="Times New Roman" w:hAnsi="Times New Roman" w:cs="Times New Roman"/>
          <w:sz w:val="24"/>
        </w:rPr>
        <w:t>2.4.3648-20)</w:t>
      </w:r>
    </w:p>
    <w:p w:rsidR="00AC4060" w:rsidRPr="00B7129A" w:rsidRDefault="00AC4060" w:rsidP="00AF4A53">
      <w:pPr>
        <w:tabs>
          <w:tab w:val="left" w:pos="10258"/>
        </w:tabs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Занятия проводятся по группам в соответствии с утвержденной программой.</w:t>
      </w:r>
      <w:r w:rsidRPr="00B7129A">
        <w:rPr>
          <w:rFonts w:ascii="Times New Roman" w:eastAsia="Calibri" w:hAnsi="Times New Roman" w:cs="Times New Roman"/>
          <w:sz w:val="24"/>
          <w:szCs w:val="24"/>
        </w:rPr>
        <w:t xml:space="preserve"> Каждый обучающийся имеет право заниматься в нескольких объединениях. </w:t>
      </w:r>
    </w:p>
    <w:p w:rsidR="00AC4060" w:rsidRPr="00B7129A" w:rsidRDefault="00AC4060" w:rsidP="00AF4A53">
      <w:pPr>
        <w:ind w:firstLine="567"/>
        <w:jc w:val="center"/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  <w:r w:rsidRPr="00B7129A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План </w:t>
      </w:r>
      <w:proofErr w:type="gramStart"/>
      <w:r w:rsidRPr="00B7129A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организации  внеурочной</w:t>
      </w:r>
      <w:proofErr w:type="gramEnd"/>
      <w:r w:rsidRPr="00B7129A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 деятельности</w:t>
      </w:r>
    </w:p>
    <w:p w:rsidR="00AC4060" w:rsidRPr="00B7129A" w:rsidRDefault="001B3A4F" w:rsidP="00AF4A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AC4060" w:rsidRPr="00B7129A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W w:w="9645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39"/>
        <w:gridCol w:w="1999"/>
        <w:gridCol w:w="1247"/>
        <w:gridCol w:w="1364"/>
        <w:gridCol w:w="12"/>
        <w:gridCol w:w="1123"/>
        <w:gridCol w:w="1561"/>
      </w:tblGrid>
      <w:tr w:rsidR="00AC4060" w:rsidRPr="00B7129A" w:rsidTr="00D0424E">
        <w:trPr>
          <w:trHeight w:val="1253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4060" w:rsidRPr="00B7129A" w:rsidRDefault="00AC4060" w:rsidP="00AF4A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sz w:val="24"/>
                <w:szCs w:val="24"/>
              </w:rPr>
              <w:t>Направление развития личности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4060" w:rsidRPr="00B7129A" w:rsidRDefault="00AC4060" w:rsidP="00AF4A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sz w:val="24"/>
                <w:szCs w:val="24"/>
              </w:rPr>
              <w:t>Формы внеурочный деятельности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4060" w:rsidRPr="00B7129A" w:rsidRDefault="00AC4060" w:rsidP="00AF4A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  </w:t>
            </w:r>
          </w:p>
          <w:p w:rsidR="00AC4060" w:rsidRPr="00B7129A" w:rsidRDefault="00AC4060" w:rsidP="00AF4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C4060" w:rsidRPr="00B7129A" w:rsidRDefault="00AC4060" w:rsidP="00AF4A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C4060" w:rsidRPr="00B7129A" w:rsidRDefault="00AC4060" w:rsidP="00AF4A53">
            <w:pPr>
              <w:pStyle w:val="ab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29A">
              <w:rPr>
                <w:rFonts w:ascii="Times New Roman" w:hAnsi="Times New Roman" w:cs="Times New Roman"/>
              </w:rPr>
              <w:t>Кол-во групп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AC4060" w:rsidRPr="00B7129A" w:rsidRDefault="00AC4060" w:rsidP="00AF4A53">
            <w:pPr>
              <w:pStyle w:val="ab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29A">
              <w:rPr>
                <w:rFonts w:ascii="Times New Roman" w:hAnsi="Times New Roman" w:cs="Times New Roman"/>
              </w:rPr>
              <w:t>Всего детей</w:t>
            </w:r>
          </w:p>
        </w:tc>
      </w:tr>
      <w:tr w:rsidR="00AC4060" w:rsidRPr="00B7129A" w:rsidTr="00D0424E">
        <w:trPr>
          <w:trHeight w:val="212"/>
        </w:trPr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4060" w:rsidRPr="00B7129A" w:rsidRDefault="00AC4060" w:rsidP="00AF4A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615" w:rsidRPr="00B7129A" w:rsidRDefault="00597C83" w:rsidP="00AF4A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43615">
              <w:rPr>
                <w:rFonts w:ascii="Times New Roman" w:hAnsi="Times New Roman" w:cs="Times New Roman"/>
                <w:bCs/>
                <w:sz w:val="24"/>
                <w:szCs w:val="24"/>
              </w:rPr>
              <w:t>«Разговоры о важном»</w:t>
            </w: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4060" w:rsidRPr="00B7129A" w:rsidRDefault="00AC4060" w:rsidP="00AF4A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4060" w:rsidRPr="00B7129A" w:rsidRDefault="001B3A4F" w:rsidP="00AF4A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4060" w:rsidRPr="00B7129A" w:rsidRDefault="00AC4060" w:rsidP="00AF4A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4060" w:rsidRPr="00B7129A" w:rsidRDefault="001B3A4F" w:rsidP="00AF4A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4060" w:rsidRPr="00B7129A" w:rsidTr="00D0424E">
        <w:trPr>
          <w:trHeight w:val="212"/>
        </w:trPr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4060" w:rsidRPr="00B7129A" w:rsidRDefault="00AC4060" w:rsidP="00AF4A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4060" w:rsidRPr="00B7129A" w:rsidRDefault="00597C83" w:rsidP="00AF4A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4060" w:rsidRPr="00B7129A" w:rsidRDefault="00597C83" w:rsidP="00AF4A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C4060" w:rsidRPr="00B71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13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4060" w:rsidRPr="00B7129A" w:rsidRDefault="00597C83" w:rsidP="00AF4A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4060" w:rsidRPr="00B7129A" w:rsidRDefault="00AC4060" w:rsidP="00AF4A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4060" w:rsidRPr="00B7129A" w:rsidRDefault="00597C83" w:rsidP="00AF4A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97C83" w:rsidRPr="00B7129A" w:rsidTr="00C72092">
        <w:trPr>
          <w:trHeight w:val="212"/>
        </w:trPr>
        <w:tc>
          <w:tcPr>
            <w:tcW w:w="2339" w:type="dxa"/>
            <w:vMerge w:val="restart"/>
            <w:tcBorders>
              <w:left w:val="single" w:sz="2" w:space="0" w:color="000000"/>
              <w:right w:val="nil"/>
            </w:tcBorders>
            <w:hideMark/>
          </w:tcPr>
          <w:p w:rsidR="00597C83" w:rsidRPr="00B7129A" w:rsidRDefault="00597C83" w:rsidP="00AF4A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7C83" w:rsidRPr="00B7129A" w:rsidRDefault="00597C83" w:rsidP="00AF4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7129A">
              <w:rPr>
                <w:rFonts w:ascii="Times New Roman" w:hAnsi="Times New Roman" w:cs="Times New Roman"/>
                <w:sz w:val="24"/>
                <w:szCs w:val="24"/>
              </w:rPr>
              <w:t>Нравственные основы семейной жизни»</w:t>
            </w:r>
          </w:p>
          <w:p w:rsidR="00597C83" w:rsidRPr="00B7129A" w:rsidRDefault="00597C83" w:rsidP="00AF4A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7C83" w:rsidRPr="00B7129A" w:rsidRDefault="00597C83" w:rsidP="00AF4A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7C83" w:rsidRPr="00B7129A" w:rsidRDefault="00597C83" w:rsidP="00AF4A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7C83" w:rsidRPr="00B7129A" w:rsidRDefault="00597C83" w:rsidP="00AF4A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7C83" w:rsidRPr="00B7129A" w:rsidRDefault="00597C83" w:rsidP="00AF4A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7C83" w:rsidRPr="00B7129A" w:rsidTr="00D0424E">
        <w:trPr>
          <w:trHeight w:val="212"/>
        </w:trPr>
        <w:tc>
          <w:tcPr>
            <w:tcW w:w="233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597C83" w:rsidRPr="00B7129A" w:rsidRDefault="00597C83" w:rsidP="00AF4A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7C83" w:rsidRPr="00B7129A" w:rsidRDefault="00597C83" w:rsidP="00AF4A5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7C83" w:rsidRPr="00B7129A" w:rsidRDefault="00597C83" w:rsidP="00AF4A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7C83" w:rsidRPr="00B7129A" w:rsidRDefault="00597C83" w:rsidP="00AF4A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7C83" w:rsidRPr="00B7129A" w:rsidRDefault="00597C83" w:rsidP="00AF4A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C83" w:rsidRPr="00B7129A" w:rsidRDefault="00597C83" w:rsidP="00AF4A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060" w:rsidRPr="00B7129A" w:rsidTr="00D0424E">
        <w:trPr>
          <w:trHeight w:val="212"/>
        </w:trPr>
        <w:tc>
          <w:tcPr>
            <w:tcW w:w="23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4060" w:rsidRPr="00B7129A" w:rsidRDefault="00AC4060" w:rsidP="00AF4A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4060" w:rsidRPr="00B7129A" w:rsidRDefault="00597C83" w:rsidP="00AF4A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4060" w:rsidRPr="00B7129A" w:rsidRDefault="00597C83" w:rsidP="00AF4A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C4060" w:rsidRPr="00B7129A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13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4060" w:rsidRPr="00B7129A" w:rsidRDefault="00597C83" w:rsidP="00AF4A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4060" w:rsidRPr="00B7129A" w:rsidRDefault="00AC4060" w:rsidP="00AF4A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4060" w:rsidRPr="00B7129A" w:rsidRDefault="00597C83" w:rsidP="00AF4A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B7129A" w:rsidRDefault="00B7129A" w:rsidP="00B7129A">
      <w:pPr>
        <w:ind w:firstLine="567"/>
        <w:jc w:val="center"/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</w:p>
    <w:p w:rsidR="00597C83" w:rsidRDefault="00597C83" w:rsidP="00B7129A">
      <w:pPr>
        <w:ind w:firstLine="567"/>
        <w:jc w:val="center"/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</w:p>
    <w:p w:rsidR="00597C83" w:rsidRDefault="00597C83" w:rsidP="00B7129A">
      <w:pPr>
        <w:ind w:firstLine="567"/>
        <w:jc w:val="center"/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</w:p>
    <w:p w:rsidR="00597C83" w:rsidRDefault="00597C83" w:rsidP="00B7129A">
      <w:pPr>
        <w:ind w:firstLine="567"/>
        <w:jc w:val="center"/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</w:p>
    <w:p w:rsidR="00597C83" w:rsidRPr="00B7129A" w:rsidRDefault="00597C83" w:rsidP="00B7129A">
      <w:pPr>
        <w:ind w:firstLine="567"/>
        <w:jc w:val="center"/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</w:p>
    <w:p w:rsidR="00730D4A" w:rsidRDefault="00730D4A" w:rsidP="00730D4A">
      <w:pPr>
        <w:tabs>
          <w:tab w:val="left" w:pos="1332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0D4A" w:rsidRPr="00730D4A" w:rsidRDefault="00730D4A" w:rsidP="00730D4A">
      <w:pPr>
        <w:tabs>
          <w:tab w:val="left" w:pos="1332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D4A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Программно-методическое обеспечение плана внеурочной деятельности МБОУ «Средняя общеобразовательная Ивановская </w:t>
      </w:r>
      <w:proofErr w:type="gramStart"/>
      <w:r w:rsidRPr="00730D4A">
        <w:rPr>
          <w:rFonts w:ascii="Times New Roman" w:hAnsi="Times New Roman" w:cs="Times New Roman"/>
          <w:b/>
          <w:bCs/>
          <w:sz w:val="24"/>
          <w:szCs w:val="24"/>
        </w:rPr>
        <w:t>школа »</w:t>
      </w:r>
      <w:proofErr w:type="gramEnd"/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5"/>
        <w:gridCol w:w="1570"/>
        <w:gridCol w:w="1134"/>
        <w:gridCol w:w="1276"/>
        <w:gridCol w:w="1559"/>
        <w:gridCol w:w="2410"/>
        <w:gridCol w:w="1134"/>
        <w:gridCol w:w="709"/>
      </w:tblGrid>
      <w:tr w:rsidR="00730D4A" w:rsidRPr="00730D4A" w:rsidTr="005A53D2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D4A">
              <w:rPr>
                <w:rFonts w:ascii="Times New Roman" w:hAnsi="Times New Roman" w:cs="Times New Roman"/>
              </w:rPr>
              <w:t>Направление развития личности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D4A">
              <w:rPr>
                <w:rFonts w:ascii="Times New Roman" w:hAnsi="Times New Roman" w:cs="Times New Roman"/>
              </w:rPr>
              <w:t>Формы внеурочный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D4A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D4A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D4A">
              <w:rPr>
                <w:rFonts w:ascii="Times New Roman" w:hAnsi="Times New Roman" w:cs="Times New Roman"/>
              </w:rPr>
              <w:t xml:space="preserve">Издательство/ орган </w:t>
            </w:r>
            <w:proofErr w:type="spellStart"/>
            <w:r w:rsidRPr="00730D4A">
              <w:rPr>
                <w:rFonts w:ascii="Times New Roman" w:hAnsi="Times New Roman" w:cs="Times New Roman"/>
              </w:rPr>
              <w:t>утвержда-ющий</w:t>
            </w:r>
            <w:proofErr w:type="spellEnd"/>
            <w:r w:rsidRPr="00730D4A">
              <w:rPr>
                <w:rFonts w:ascii="Times New Roman" w:hAnsi="Times New Roman" w:cs="Times New Roman"/>
              </w:rPr>
              <w:t xml:space="preserve"> документ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D4A">
              <w:rPr>
                <w:rFonts w:ascii="Times New Roman" w:hAnsi="Times New Roman" w:cs="Times New Roman"/>
              </w:rPr>
              <w:t>Воз-</w:t>
            </w:r>
            <w:proofErr w:type="spellStart"/>
            <w:r w:rsidRPr="00730D4A">
              <w:rPr>
                <w:rFonts w:ascii="Times New Roman" w:hAnsi="Times New Roman" w:cs="Times New Roman"/>
              </w:rPr>
              <w:t>раст</w:t>
            </w:r>
            <w:proofErr w:type="spellEnd"/>
            <w:r w:rsidRPr="00730D4A">
              <w:rPr>
                <w:rFonts w:ascii="Times New Roman" w:hAnsi="Times New Roman" w:cs="Times New Roman"/>
              </w:rPr>
              <w:t xml:space="preserve"> обучающихся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D4A">
              <w:rPr>
                <w:rFonts w:ascii="Times New Roman" w:hAnsi="Times New Roman" w:cs="Times New Roman"/>
              </w:rPr>
              <w:t>Сроки реализации</w:t>
            </w:r>
          </w:p>
        </w:tc>
      </w:tr>
      <w:tr w:rsidR="00730D4A" w:rsidRPr="00730D4A" w:rsidTr="00730D4A">
        <w:trPr>
          <w:trHeight w:val="2827"/>
        </w:trPr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D4A">
              <w:rPr>
                <w:rFonts w:ascii="Times New Roman" w:hAnsi="Times New Roman" w:cs="Times New Roman"/>
              </w:rPr>
              <w:t>Духовно-нравственное</w:t>
            </w: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D4A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D4A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D4A">
              <w:rPr>
                <w:rFonts w:ascii="Times New Roman" w:hAnsi="Times New Roman" w:cs="Times New Roman"/>
              </w:rPr>
              <w:t>«Разговоры о важном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D4A">
              <w:rPr>
                <w:rFonts w:ascii="Times New Roman" w:hAnsi="Times New Roman" w:cs="Times New Roman"/>
              </w:rPr>
              <w:t xml:space="preserve">Рабочая программа данного учебного курса внеурочной деятельности разработана в соответствии с </w:t>
            </w:r>
            <w:proofErr w:type="spellStart"/>
            <w:proofErr w:type="gramStart"/>
            <w:r w:rsidRPr="00730D4A">
              <w:rPr>
                <w:rFonts w:ascii="Times New Roman" w:hAnsi="Times New Roman" w:cs="Times New Roman"/>
              </w:rPr>
              <w:t>требованиями:Федерального</w:t>
            </w:r>
            <w:proofErr w:type="spellEnd"/>
            <w:proofErr w:type="gramEnd"/>
            <w:r w:rsidRPr="00730D4A">
              <w:rPr>
                <w:rFonts w:ascii="Times New Roman" w:hAnsi="Times New Roman" w:cs="Times New Roman"/>
              </w:rPr>
              <w:t xml:space="preserve"> закона от 29.12.2012 № 273 «Об образовании в Российской Федерации»;</w:t>
            </w: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D4A">
              <w:rPr>
                <w:rFonts w:ascii="Times New Roman" w:hAnsi="Times New Roman" w:cs="Times New Roman"/>
              </w:rPr>
              <w:t>15-17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0D4A" w:rsidRPr="00730D4A" w:rsidTr="00597C83">
        <w:trPr>
          <w:trHeight w:val="70"/>
        </w:trPr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30D4A" w:rsidRPr="00730D4A" w:rsidRDefault="00597C83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час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30D4A" w:rsidRPr="00730D4A" w:rsidRDefault="00597C83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«Россия – мои горизонты»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30D4A" w:rsidRPr="00730D4A" w:rsidRDefault="00597C83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11-17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D4A" w:rsidRPr="00730D4A" w:rsidRDefault="00597C83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</w:tc>
      </w:tr>
      <w:tr w:rsidR="00730D4A" w:rsidRPr="00730D4A" w:rsidTr="00730D4A">
        <w:trPr>
          <w:trHeight w:val="701"/>
        </w:trPr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30D4A" w:rsidRPr="00730D4A" w:rsidRDefault="00730D4A" w:rsidP="00730D4A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D4A">
              <w:rPr>
                <w:rFonts w:ascii="Times New Roman" w:hAnsi="Times New Roman" w:cs="Times New Roman"/>
                <w:sz w:val="22"/>
                <w:szCs w:val="22"/>
              </w:rPr>
              <w:t>Факультатив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30D4A" w:rsidRPr="00730D4A" w:rsidRDefault="00730D4A" w:rsidP="00730D4A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D4A">
              <w:rPr>
                <w:rFonts w:ascii="Times New Roman" w:hAnsi="Times New Roman" w:cs="Times New Roman"/>
                <w:sz w:val="22"/>
                <w:szCs w:val="22"/>
              </w:rPr>
              <w:t>Нравственные основы семейной жизни»</w:t>
            </w: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30D4A" w:rsidRPr="00730D4A" w:rsidRDefault="00730D4A" w:rsidP="00730D4A">
            <w:pPr>
              <w:spacing w:after="0" w:line="240" w:lineRule="auto"/>
              <w:rPr>
                <w:rFonts w:ascii="Times New Roman" w:eastAsia="Andale Sans UI;Arial Unicode MS" w:hAnsi="Times New Roman" w:cs="Times New Roman"/>
              </w:rPr>
            </w:pPr>
            <w:r w:rsidRPr="00730D4A">
              <w:rPr>
                <w:rFonts w:ascii="Times New Roman" w:hAnsi="Times New Roman" w:cs="Times New Roman"/>
              </w:rPr>
              <w:t>Рыбальченко Н.В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D4A">
              <w:rPr>
                <w:rFonts w:ascii="Times New Roman" w:hAnsi="Times New Roman" w:cs="Times New Roman"/>
              </w:rPr>
              <w:t xml:space="preserve">Решение МЭС </w:t>
            </w:r>
            <w:proofErr w:type="spellStart"/>
            <w:r w:rsidRPr="00730D4A">
              <w:rPr>
                <w:rFonts w:ascii="Times New Roman" w:hAnsi="Times New Roman" w:cs="Times New Roman"/>
              </w:rPr>
              <w:t>Старооскольского</w:t>
            </w:r>
            <w:proofErr w:type="spellEnd"/>
            <w:r w:rsidRPr="00730D4A">
              <w:rPr>
                <w:rFonts w:ascii="Times New Roman" w:hAnsi="Times New Roman" w:cs="Times New Roman"/>
              </w:rPr>
              <w:t xml:space="preserve"> городского округа от 23.08.2019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D4A">
              <w:rPr>
                <w:rFonts w:ascii="Times New Roman" w:hAnsi="Times New Roman" w:cs="Times New Roman"/>
              </w:rPr>
              <w:t>15-17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D4A">
              <w:rPr>
                <w:rFonts w:ascii="Times New Roman" w:hAnsi="Times New Roman" w:cs="Times New Roman"/>
              </w:rPr>
              <w:t>2 года</w:t>
            </w:r>
          </w:p>
        </w:tc>
      </w:tr>
    </w:tbl>
    <w:p w:rsidR="00730D4A" w:rsidRPr="00730D4A" w:rsidRDefault="00730D4A" w:rsidP="00730D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D4A" w:rsidRPr="00730D4A" w:rsidRDefault="00730D4A" w:rsidP="00730D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129A" w:rsidRPr="00B7129A" w:rsidRDefault="00B7129A" w:rsidP="00AF4A53">
      <w:pPr>
        <w:tabs>
          <w:tab w:val="left" w:pos="1332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4060" w:rsidRPr="00B7129A" w:rsidRDefault="00AC4060" w:rsidP="00E75F32">
      <w:pPr>
        <w:pStyle w:val="a3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C4060" w:rsidRPr="00B7129A" w:rsidRDefault="00AC4060" w:rsidP="00AF4A5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29A">
        <w:rPr>
          <w:rFonts w:ascii="Times New Roman" w:hAnsi="Times New Roman" w:cs="Times New Roman"/>
          <w:b/>
          <w:sz w:val="24"/>
          <w:szCs w:val="24"/>
        </w:rPr>
        <w:t>Рабочие программы</w:t>
      </w:r>
    </w:p>
    <w:p w:rsidR="00AC4060" w:rsidRPr="00B7129A" w:rsidRDefault="00597C83" w:rsidP="00AF4A5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AC4060" w:rsidRPr="00B7129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94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3"/>
        <w:gridCol w:w="2180"/>
        <w:gridCol w:w="3970"/>
        <w:gridCol w:w="850"/>
        <w:gridCol w:w="1983"/>
      </w:tblGrid>
      <w:tr w:rsidR="00AC4060" w:rsidRPr="00B7129A" w:rsidTr="00D0424E">
        <w:trPr>
          <w:trHeight w:val="560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4060" w:rsidRPr="00B7129A" w:rsidRDefault="00AC4060" w:rsidP="00AF4A53">
            <w:pPr>
              <w:pStyle w:val="ab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29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4060" w:rsidRPr="00B7129A" w:rsidRDefault="00AC4060" w:rsidP="00AF4A53">
            <w:pPr>
              <w:pStyle w:val="ab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29A">
              <w:rPr>
                <w:rFonts w:ascii="Times New Roman" w:hAnsi="Times New Roman" w:cs="Times New Roman"/>
              </w:rPr>
              <w:t>Форма внеурочной деятельности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4060" w:rsidRPr="00B7129A" w:rsidRDefault="00AC4060" w:rsidP="00AF4A53">
            <w:pPr>
              <w:pStyle w:val="ab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29A">
              <w:rPr>
                <w:rFonts w:ascii="Times New Roman" w:hAnsi="Times New Roman" w:cs="Times New Roman"/>
              </w:rPr>
              <w:t>Название рабочей программы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4060" w:rsidRPr="00B7129A" w:rsidRDefault="00AC4060" w:rsidP="00AF4A53">
            <w:pPr>
              <w:pStyle w:val="ab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29A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4060" w:rsidRPr="00B7129A" w:rsidRDefault="00AC4060" w:rsidP="00AF4A53">
            <w:pPr>
              <w:pStyle w:val="ab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29A">
              <w:rPr>
                <w:rFonts w:ascii="Times New Roman" w:hAnsi="Times New Roman" w:cs="Times New Roman"/>
              </w:rPr>
              <w:t>Составитель (и)</w:t>
            </w:r>
          </w:p>
        </w:tc>
      </w:tr>
      <w:tr w:rsidR="00AC4060" w:rsidRPr="00B7129A" w:rsidTr="00D0424E">
        <w:trPr>
          <w:trHeight w:val="280"/>
        </w:trPr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4060" w:rsidRPr="00B7129A" w:rsidRDefault="00730D4A" w:rsidP="00AF4A53">
            <w:pPr>
              <w:pStyle w:val="ab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4060" w:rsidRPr="00B7129A" w:rsidRDefault="00597C83" w:rsidP="00AF4A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4060" w:rsidRPr="00B7129A" w:rsidRDefault="00597C83" w:rsidP="00AF4A53">
            <w:pPr>
              <w:pStyle w:val="ab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«Россия-мои горизонты»</w:t>
            </w:r>
            <w:r w:rsidR="00AC4060" w:rsidRPr="00B7129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4060" w:rsidRPr="00B7129A" w:rsidRDefault="00AC4060" w:rsidP="00AF4A53">
            <w:pPr>
              <w:pStyle w:val="ab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4060" w:rsidRPr="00B7129A" w:rsidRDefault="00597C83" w:rsidP="00AF4A53">
            <w:pPr>
              <w:pStyle w:val="ab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Е.В., Сильченко М.И.</w:t>
            </w:r>
          </w:p>
        </w:tc>
      </w:tr>
      <w:tr w:rsidR="00730D4A" w:rsidRPr="00B7129A" w:rsidTr="00D0424E">
        <w:trPr>
          <w:trHeight w:val="280"/>
        </w:trPr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0D4A" w:rsidRPr="00B7129A" w:rsidRDefault="00730D4A" w:rsidP="00730D4A">
            <w:pPr>
              <w:pStyle w:val="ab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0D4A" w:rsidRPr="00B7129A" w:rsidRDefault="00730D4A" w:rsidP="00730D4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0D4A" w:rsidRPr="00B7129A" w:rsidRDefault="00730D4A" w:rsidP="00730D4A">
            <w:pPr>
              <w:pStyle w:val="ab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7129A">
              <w:rPr>
                <w:rFonts w:ascii="Times New Roman" w:hAnsi="Times New Roman" w:cs="Times New Roman"/>
              </w:rPr>
              <w:t>«Нравственные основы семейной жизни»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0D4A" w:rsidRPr="00B7129A" w:rsidRDefault="00730D4A" w:rsidP="00730D4A">
            <w:pPr>
              <w:pStyle w:val="ab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0D4A" w:rsidRPr="00B7129A" w:rsidRDefault="00730D4A" w:rsidP="00730D4A">
            <w:pPr>
              <w:pStyle w:val="ab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В.М.</w:t>
            </w:r>
          </w:p>
        </w:tc>
      </w:tr>
      <w:tr w:rsidR="00730D4A" w:rsidRPr="00B7129A" w:rsidTr="00D0424E">
        <w:trPr>
          <w:trHeight w:val="280"/>
        </w:trPr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0D4A" w:rsidRPr="00B7129A" w:rsidRDefault="00730D4A" w:rsidP="00730D4A">
            <w:pPr>
              <w:pStyle w:val="ab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0D4A" w:rsidRPr="00B7129A" w:rsidRDefault="00730D4A" w:rsidP="00730D4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0D4A" w:rsidRPr="00B7129A" w:rsidRDefault="00730D4A" w:rsidP="00730D4A">
            <w:pPr>
              <w:pStyle w:val="ab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0D4A" w:rsidRPr="00B7129A" w:rsidRDefault="00730D4A" w:rsidP="00730D4A">
            <w:pPr>
              <w:pStyle w:val="ab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0D4A" w:rsidRDefault="00597C83" w:rsidP="00730D4A">
            <w:pPr>
              <w:pStyle w:val="ab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Сильченнко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М.И.</w:t>
            </w:r>
            <w:r w:rsidR="00730D4A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730D4A" w:rsidRPr="00B7129A" w:rsidRDefault="00730D4A" w:rsidP="00730D4A">
            <w:pPr>
              <w:pStyle w:val="ab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</w:tbl>
    <w:p w:rsidR="00B7129A" w:rsidRPr="00B7129A" w:rsidRDefault="00B7129A" w:rsidP="00B7129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060" w:rsidRPr="00B7129A" w:rsidRDefault="00AC4060" w:rsidP="00AF4A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737D27" w:rsidRPr="00B7129A" w:rsidRDefault="00737D27" w:rsidP="00AF4A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2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внеурочной деятельности </w:t>
      </w:r>
    </w:p>
    <w:p w:rsidR="00737D27" w:rsidRPr="00B7129A" w:rsidRDefault="00737D27" w:rsidP="00AF4A53">
      <w:pPr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В ходе реализации планирования внеурочной деятельности учащиеся 10</w:t>
      </w:r>
      <w:r w:rsidR="00B7129A" w:rsidRPr="00B7129A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B7129A" w:rsidRPr="00B7129A">
        <w:rPr>
          <w:rFonts w:ascii="Times New Roman" w:hAnsi="Times New Roman" w:cs="Times New Roman"/>
          <w:sz w:val="24"/>
          <w:szCs w:val="24"/>
        </w:rPr>
        <w:t>11  классов</w:t>
      </w:r>
      <w:proofErr w:type="gramEnd"/>
      <w:r w:rsidRPr="00B7129A">
        <w:rPr>
          <w:rFonts w:ascii="Times New Roman" w:hAnsi="Times New Roman" w:cs="Times New Roman"/>
          <w:sz w:val="24"/>
          <w:szCs w:val="24"/>
        </w:rPr>
        <w:t xml:space="preserve"> получают практические навыки, необходимые для жизни, формируют собственное мнение, развивают свою коммуникативную культуру. </w:t>
      </w:r>
    </w:p>
    <w:p w:rsidR="00737D27" w:rsidRPr="00B7129A" w:rsidRDefault="00737D27" w:rsidP="00AF4A53">
      <w:pPr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737D27" w:rsidRPr="00B7129A" w:rsidRDefault="00737D27" w:rsidP="00AF4A53">
      <w:pPr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 -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обществе), понимание социальной реальности и повседневной жизни;</w:t>
      </w:r>
    </w:p>
    <w:p w:rsidR="00737D27" w:rsidRPr="00B7129A" w:rsidRDefault="00737D27" w:rsidP="00AF4A53">
      <w:pPr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7129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7129A">
        <w:rPr>
          <w:rFonts w:ascii="Times New Roman" w:hAnsi="Times New Roman" w:cs="Times New Roman"/>
          <w:sz w:val="24"/>
          <w:szCs w:val="24"/>
        </w:rPr>
        <w:t xml:space="preserve"> позитивных отношений школьника к базовым ценностям общества (человек, семья, Отечество, природа, мир, знания, труд, культура); </w:t>
      </w:r>
    </w:p>
    <w:p w:rsidR="00737D27" w:rsidRPr="00B7129A" w:rsidRDefault="00737D27" w:rsidP="00AF4A53">
      <w:pPr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-освоение опыта по получению социальной, гражданской коммуникативной компетенций школьника; - увеличение числа детей, охваченных организованным досугом; </w:t>
      </w:r>
    </w:p>
    <w:p w:rsidR="00C33362" w:rsidRPr="00B7129A" w:rsidRDefault="00737D27" w:rsidP="00AF4A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-воспитание у детей толерантности, навыков здорового образа жизни.</w:t>
      </w:r>
    </w:p>
    <w:p w:rsidR="009F7D03" w:rsidRPr="00B7129A" w:rsidRDefault="009F7D03" w:rsidP="00AF4A53">
      <w:pPr>
        <w:rPr>
          <w:rFonts w:ascii="Times New Roman" w:hAnsi="Times New Roman" w:cs="Times New Roman"/>
          <w:b/>
          <w:sz w:val="24"/>
          <w:szCs w:val="24"/>
        </w:rPr>
      </w:pPr>
      <w:r w:rsidRPr="00B7129A">
        <w:rPr>
          <w:rFonts w:ascii="Times New Roman" w:hAnsi="Times New Roman" w:cs="Times New Roman"/>
          <w:b/>
          <w:sz w:val="24"/>
          <w:szCs w:val="24"/>
        </w:rPr>
        <w:t>Мониторинг эффективности реализации плана внеурочной деятельности</w:t>
      </w:r>
    </w:p>
    <w:p w:rsidR="009F7D03" w:rsidRPr="00B7129A" w:rsidRDefault="009F7D03" w:rsidP="00AF4A53">
      <w:pPr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 Мониторинг эффективности реализации плана внеурочной деятельности ФГОС СОО включает следующие показатели: </w:t>
      </w:r>
    </w:p>
    <w:p w:rsidR="009F7D03" w:rsidRPr="00B7129A" w:rsidRDefault="009F7D03" w:rsidP="00AF4A53">
      <w:pPr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- доля обучающихся, участвующих в работе различных кружков, секций, студий, объединений, клубов как в школе, так и в учреждениях дополнительного образования;</w:t>
      </w:r>
    </w:p>
    <w:p w:rsidR="009F7D03" w:rsidRPr="00B7129A" w:rsidRDefault="009F7D03" w:rsidP="00AF4A53">
      <w:pPr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 - социальная активность, проявляющаяся в количестве участников и числе акций общественно полезных дел, милосердия, экологического движения; </w:t>
      </w:r>
    </w:p>
    <w:p w:rsidR="009F7D03" w:rsidRPr="00B7129A" w:rsidRDefault="009F7D03" w:rsidP="00AF4A53">
      <w:pPr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- степень участия </w:t>
      </w:r>
      <w:proofErr w:type="gramStart"/>
      <w:r w:rsidRPr="00B7129A"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 w:rsidRPr="00B7129A">
        <w:rPr>
          <w:rFonts w:ascii="Times New Roman" w:hAnsi="Times New Roman" w:cs="Times New Roman"/>
          <w:sz w:val="24"/>
          <w:szCs w:val="24"/>
        </w:rPr>
        <w:t xml:space="preserve"> обучающихся в воспитательных и общественно полезных мероприятиях;</w:t>
      </w:r>
    </w:p>
    <w:p w:rsidR="009F7D03" w:rsidRPr="00B7129A" w:rsidRDefault="009F7D03" w:rsidP="00AF4A53">
      <w:pPr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 - количество призовых мест в муниципальных, региональных, всероссийских олимпиадах, конкурсах, соревнованиях; - уровень развития ученического самоуправления по результатам деятельности в течение года; - уровень межличностных отношений; </w:t>
      </w:r>
    </w:p>
    <w:p w:rsidR="00737D27" w:rsidRPr="00B7129A" w:rsidRDefault="009F7D03" w:rsidP="00AF4A53">
      <w:pPr>
        <w:rPr>
          <w:rFonts w:ascii="Times New Roman" w:hAnsi="Times New Roman" w:cs="Times New Roman"/>
          <w:sz w:val="24"/>
          <w:szCs w:val="24"/>
        </w:rPr>
        <w:sectPr w:rsidR="00737D27" w:rsidRPr="00B7129A" w:rsidSect="00B7129A">
          <w:footerReference w:type="default" r:id="rId7"/>
          <w:pgSz w:w="11906" w:h="16838"/>
          <w:pgMar w:top="851" w:right="851" w:bottom="851" w:left="1701" w:header="720" w:footer="709" w:gutter="0"/>
          <w:cols w:space="720"/>
          <w:docGrid w:linePitch="360"/>
        </w:sectPr>
      </w:pPr>
      <w:r w:rsidRPr="00B7129A">
        <w:rPr>
          <w:rFonts w:ascii="Times New Roman" w:hAnsi="Times New Roman" w:cs="Times New Roman"/>
          <w:sz w:val="24"/>
          <w:szCs w:val="24"/>
        </w:rPr>
        <w:t xml:space="preserve">- уровень </w:t>
      </w:r>
      <w:proofErr w:type="spellStart"/>
      <w:r w:rsidRPr="00B7129A">
        <w:rPr>
          <w:rFonts w:ascii="Times New Roman" w:hAnsi="Times New Roman" w:cs="Times New Roman"/>
          <w:sz w:val="24"/>
          <w:szCs w:val="24"/>
        </w:rPr>
        <w:t>социализированности</w:t>
      </w:r>
      <w:proofErr w:type="spellEnd"/>
      <w:r w:rsidRPr="00B7129A">
        <w:rPr>
          <w:rFonts w:ascii="Times New Roman" w:hAnsi="Times New Roman" w:cs="Times New Roman"/>
          <w:sz w:val="24"/>
          <w:szCs w:val="24"/>
        </w:rPr>
        <w:t>; - уровень воспитанности; - удовлетворенность школьной жизнью.</w:t>
      </w:r>
    </w:p>
    <w:p w:rsidR="00B01448" w:rsidRPr="00CB6423" w:rsidRDefault="00B01448" w:rsidP="00B01448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680D" w:rsidRDefault="00DE680D" w:rsidP="008D2DCC">
      <w:pPr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</w:p>
    <w:sectPr w:rsidR="00DE680D" w:rsidSect="00261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BEE" w:rsidRDefault="00F67BEE" w:rsidP="002610D7">
      <w:pPr>
        <w:spacing w:after="0" w:line="240" w:lineRule="auto"/>
      </w:pPr>
      <w:r>
        <w:separator/>
      </w:r>
    </w:p>
  </w:endnote>
  <w:endnote w:type="continuationSeparator" w:id="0">
    <w:p w:rsidR="00F67BEE" w:rsidRDefault="00F67BEE" w:rsidP="00261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 Condensed">
    <w:altName w:val="Arial"/>
    <w:charset w:val="CC"/>
    <w:family w:val="swiss"/>
    <w:pitch w:val="variable"/>
    <w:sig w:usb0="00000000" w:usb1="D200F5FF" w:usb2="0A246029" w:usb3="00000000" w:csb0="000001FF" w:csb1="00000000"/>
  </w:font>
  <w:font w:name="Andale Sans U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ndale Sans UI;Arial Unicode M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EDA" w:rsidRDefault="00F67BEE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1.4pt;margin-top:.05pt;width:15.15pt;height:15.65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7A3EDA" w:rsidRDefault="00F67BEE">
                <w:pPr>
                  <w:pStyle w:val="a8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BEE" w:rsidRDefault="00F67BEE" w:rsidP="002610D7">
      <w:pPr>
        <w:spacing w:after="0" w:line="240" w:lineRule="auto"/>
      </w:pPr>
      <w:r>
        <w:separator/>
      </w:r>
    </w:p>
  </w:footnote>
  <w:footnote w:type="continuationSeparator" w:id="0">
    <w:p w:rsidR="00F67BEE" w:rsidRDefault="00F67BEE" w:rsidP="00261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59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346C5B5A"/>
    <w:multiLevelType w:val="hybridMultilevel"/>
    <w:tmpl w:val="C8B08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B78B7"/>
    <w:multiLevelType w:val="hybridMultilevel"/>
    <w:tmpl w:val="34562708"/>
    <w:lvl w:ilvl="0" w:tplc="B70000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1448"/>
    <w:rsid w:val="00097B77"/>
    <w:rsid w:val="000C73A8"/>
    <w:rsid w:val="000D1785"/>
    <w:rsid w:val="000D5C5F"/>
    <w:rsid w:val="0011183C"/>
    <w:rsid w:val="001341FE"/>
    <w:rsid w:val="001418C0"/>
    <w:rsid w:val="00156222"/>
    <w:rsid w:val="001B3A4F"/>
    <w:rsid w:val="001D015F"/>
    <w:rsid w:val="002610D7"/>
    <w:rsid w:val="003455ED"/>
    <w:rsid w:val="00413E21"/>
    <w:rsid w:val="004B2A9A"/>
    <w:rsid w:val="00572E93"/>
    <w:rsid w:val="00575D96"/>
    <w:rsid w:val="00597C83"/>
    <w:rsid w:val="007300E8"/>
    <w:rsid w:val="00730D4A"/>
    <w:rsid w:val="00737D27"/>
    <w:rsid w:val="008D2DCC"/>
    <w:rsid w:val="00916A68"/>
    <w:rsid w:val="009F7D03"/>
    <w:rsid w:val="00AA2155"/>
    <w:rsid w:val="00AC4060"/>
    <w:rsid w:val="00AF4A53"/>
    <w:rsid w:val="00B01448"/>
    <w:rsid w:val="00B167D3"/>
    <w:rsid w:val="00B7129A"/>
    <w:rsid w:val="00C33362"/>
    <w:rsid w:val="00C7721A"/>
    <w:rsid w:val="00CB46A8"/>
    <w:rsid w:val="00CB6423"/>
    <w:rsid w:val="00CC12C0"/>
    <w:rsid w:val="00D43615"/>
    <w:rsid w:val="00DE680D"/>
    <w:rsid w:val="00E75F32"/>
    <w:rsid w:val="00F67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CB4B761"/>
  <w15:docId w15:val="{A1E4A592-6914-49CB-BAE2-8624F3A6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01448"/>
    <w:pPr>
      <w:suppressAutoHyphens/>
      <w:spacing w:after="0" w:line="240" w:lineRule="auto"/>
      <w:ind w:firstLine="709"/>
    </w:pPr>
    <w:rPr>
      <w:rFonts w:ascii="Calibri" w:eastAsia="Times New Roman" w:hAnsi="Calibri" w:cs="Calibri"/>
      <w:sz w:val="28"/>
      <w:szCs w:val="28"/>
      <w:lang w:eastAsia="ar-SA"/>
    </w:rPr>
  </w:style>
  <w:style w:type="character" w:customStyle="1" w:styleId="a4">
    <w:name w:val="Без интервала Знак"/>
    <w:link w:val="a3"/>
    <w:uiPriority w:val="1"/>
    <w:locked/>
    <w:rsid w:val="00B01448"/>
    <w:rPr>
      <w:rFonts w:ascii="Calibri" w:eastAsia="Times New Roman" w:hAnsi="Calibri" w:cs="Calibri"/>
      <w:sz w:val="28"/>
      <w:szCs w:val="28"/>
      <w:lang w:eastAsia="ar-SA"/>
    </w:rPr>
  </w:style>
  <w:style w:type="paragraph" w:styleId="a5">
    <w:name w:val="Normal (Web)"/>
    <w:basedOn w:val="a"/>
    <w:rsid w:val="00B01448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rsid w:val="00B014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B014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B0144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Цитата1"/>
    <w:basedOn w:val="a"/>
    <w:rsid w:val="00B01448"/>
    <w:pPr>
      <w:suppressAutoHyphens/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paragraph" w:styleId="a8">
    <w:name w:val="footer"/>
    <w:basedOn w:val="a"/>
    <w:link w:val="a9"/>
    <w:uiPriority w:val="99"/>
    <w:rsid w:val="00B0144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B01448"/>
    <w:rPr>
      <w:rFonts w:ascii="Arial" w:eastAsia="Times New Roman" w:hAnsi="Arial" w:cs="Times New Roman"/>
      <w:sz w:val="28"/>
      <w:szCs w:val="28"/>
      <w:lang w:eastAsia="ar-SA"/>
    </w:rPr>
  </w:style>
  <w:style w:type="paragraph" w:styleId="aa">
    <w:name w:val="List Paragraph"/>
    <w:basedOn w:val="a"/>
    <w:uiPriority w:val="1"/>
    <w:qFormat/>
    <w:rsid w:val="00B0144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B01448"/>
    <w:pPr>
      <w:suppressLineNumbers/>
      <w:suppressAutoHyphens/>
      <w:spacing w:after="0" w:line="240" w:lineRule="auto"/>
    </w:pPr>
    <w:rPr>
      <w:rFonts w:ascii="Liberation Serif" w:eastAsia="DejaVu Sans Condensed" w:hAnsi="Liberation Serif" w:cs="DejaVu Sans Condensed"/>
      <w:kern w:val="1"/>
      <w:sz w:val="24"/>
      <w:szCs w:val="24"/>
      <w:lang w:eastAsia="hi-IN" w:bidi="hi-IN"/>
    </w:rPr>
  </w:style>
  <w:style w:type="paragraph" w:customStyle="1" w:styleId="Default">
    <w:name w:val="Default"/>
    <w:rsid w:val="001418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menu-table">
    <w:name w:val="submenu-table"/>
    <w:basedOn w:val="a0"/>
    <w:rsid w:val="00DE680D"/>
  </w:style>
  <w:style w:type="character" w:customStyle="1" w:styleId="WW8Num1z0">
    <w:name w:val="WW8Num1z0"/>
    <w:rsid w:val="00AF4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10</Pages>
  <Words>2594</Words>
  <Characters>14788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"Средняя общеобразовательная Ивановская школ"</Company>
  <LinksUpToDate>false</LinksUpToDate>
  <CharactersWithSpaces>17348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z1</cp:lastModifiedBy>
  <cp:revision>13</cp:revision>
  <cp:lastPrinted>2021-09-13T11:31:00Z</cp:lastPrinted>
  <dcterms:created xsi:type="dcterms:W3CDTF">2019-11-25T07:48:00Z</dcterms:created>
  <dcterms:modified xsi:type="dcterms:W3CDTF">2023-09-13T07:30:00Z</dcterms:modified>
</cp:coreProperties>
</file>