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48" w:rsidRPr="00AF4A53" w:rsidRDefault="00B01448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AF4A53">
        <w:rPr>
          <w:rFonts w:ascii="Times New Roman" w:hAnsi="Times New Roman" w:cs="Times New Roman"/>
          <w:b/>
        </w:rPr>
        <w:t>Муниципальное  бюджетное</w:t>
      </w:r>
      <w:proofErr w:type="gramEnd"/>
      <w:r w:rsidRPr="00AF4A53">
        <w:rPr>
          <w:rFonts w:ascii="Times New Roman" w:hAnsi="Times New Roman" w:cs="Times New Roman"/>
          <w:b/>
        </w:rPr>
        <w:t xml:space="preserve"> общеобразовательное учреждение</w:t>
      </w:r>
    </w:p>
    <w:p w:rsidR="00B01448" w:rsidRPr="00AF4A53" w:rsidRDefault="00B01448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AF4A53">
        <w:rPr>
          <w:rFonts w:ascii="Times New Roman" w:hAnsi="Times New Roman" w:cs="Times New Roman"/>
          <w:b/>
        </w:rPr>
        <w:t xml:space="preserve">«Средняя общеобразовательная Ивановская </w:t>
      </w:r>
      <w:proofErr w:type="gramStart"/>
      <w:r w:rsidRPr="00AF4A53">
        <w:rPr>
          <w:rFonts w:ascii="Times New Roman" w:hAnsi="Times New Roman" w:cs="Times New Roman"/>
          <w:b/>
        </w:rPr>
        <w:t>школа »</w:t>
      </w:r>
      <w:proofErr w:type="gramEnd"/>
    </w:p>
    <w:p w:rsidR="00B01448" w:rsidRPr="00AF4A53" w:rsidRDefault="00B01448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156222" w:rsidRPr="003A1DE7" w:rsidRDefault="00156222" w:rsidP="00156222">
      <w:pPr>
        <w:rPr>
          <w:rFonts w:cs="Times New Roman"/>
          <w:sz w:val="28"/>
          <w:szCs w:val="28"/>
        </w:rPr>
      </w:pPr>
    </w:p>
    <w:p w:rsidR="00156222" w:rsidRPr="003A1DE7" w:rsidRDefault="00156222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>Рассмотрен                                                                                 Утвержден</w:t>
      </w:r>
    </w:p>
    <w:p w:rsidR="00156222" w:rsidRPr="003A1DE7" w:rsidRDefault="00156222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приказом директора МБОУ</w:t>
      </w:r>
    </w:p>
    <w:p w:rsidR="00156222" w:rsidRPr="003A1DE7" w:rsidRDefault="00D43615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1от 31.08.2022</w:t>
      </w:r>
      <w:r w:rsidR="00156222"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="00156222" w:rsidRPr="003A1DE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56222" w:rsidRPr="003A1DE7">
        <w:rPr>
          <w:rFonts w:ascii="Times New Roman" w:hAnsi="Times New Roman" w:cs="Times New Roman"/>
          <w:sz w:val="24"/>
          <w:szCs w:val="24"/>
        </w:rPr>
        <w:t xml:space="preserve">Средняя  общеобразовательная                               </w:t>
      </w:r>
    </w:p>
    <w:p w:rsidR="00156222" w:rsidRPr="003A1DE7" w:rsidRDefault="00156222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Ивановская </w:t>
      </w:r>
      <w:proofErr w:type="gramStart"/>
      <w:r w:rsidRPr="003A1DE7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156222" w:rsidRPr="003A1DE7" w:rsidRDefault="00156222" w:rsidP="0015622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A1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436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D43615">
        <w:rPr>
          <w:rFonts w:ascii="Times New Roman" w:hAnsi="Times New Roman" w:cs="Times New Roman"/>
          <w:sz w:val="24"/>
          <w:szCs w:val="24"/>
        </w:rPr>
        <w:t>№  165</w:t>
      </w:r>
      <w:proofErr w:type="gramEnd"/>
      <w:r w:rsidR="00D43615">
        <w:rPr>
          <w:rFonts w:ascii="Times New Roman" w:hAnsi="Times New Roman" w:cs="Times New Roman"/>
          <w:sz w:val="24"/>
          <w:szCs w:val="24"/>
        </w:rPr>
        <w:t xml:space="preserve"> от 31  августа  2022</w:t>
      </w:r>
      <w:r w:rsidRPr="003A1DE7">
        <w:rPr>
          <w:rFonts w:ascii="Times New Roman" w:hAnsi="Times New Roman" w:cs="Times New Roman"/>
          <w:sz w:val="24"/>
          <w:szCs w:val="24"/>
        </w:rPr>
        <w:t>г.</w:t>
      </w:r>
    </w:p>
    <w:p w:rsidR="00156222" w:rsidRPr="003A1DE7" w:rsidRDefault="00156222" w:rsidP="001562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222" w:rsidRPr="003A1DE7" w:rsidRDefault="00156222" w:rsidP="001562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448" w:rsidRPr="00AF4A53" w:rsidRDefault="00B01448" w:rsidP="00AF4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48" w:rsidRPr="00AF4A53" w:rsidRDefault="00B01448" w:rsidP="00AF4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48" w:rsidRPr="00AF4A53" w:rsidRDefault="00B01448" w:rsidP="00AF4A53">
      <w:pPr>
        <w:rPr>
          <w:rFonts w:ascii="Times New Roman" w:hAnsi="Times New Roman" w:cs="Times New Roman"/>
          <w:sz w:val="28"/>
          <w:szCs w:val="28"/>
        </w:rPr>
      </w:pPr>
    </w:p>
    <w:p w:rsidR="00B01448" w:rsidRPr="00AF4A53" w:rsidRDefault="00B01448" w:rsidP="00AF4A53">
      <w:pPr>
        <w:rPr>
          <w:rFonts w:ascii="Times New Roman" w:hAnsi="Times New Roman" w:cs="Times New Roman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</w:p>
    <w:p w:rsidR="00B01448" w:rsidRPr="00AF4A53" w:rsidRDefault="00B01448" w:rsidP="00AF4A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среднего общего образования муниципального общеобразовательного учреждения «Средняя общеобразовательная </w:t>
      </w:r>
      <w:proofErr w:type="gramStart"/>
      <w:r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Ивановская  школа</w:t>
      </w:r>
      <w:proofErr w:type="gramEnd"/>
      <w:r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01448" w:rsidRPr="00AF4A53" w:rsidRDefault="00D43615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2022/2023</w:t>
      </w:r>
      <w:r w:rsidR="00B01448" w:rsidRPr="00AF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Pr="00AF4A53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448" w:rsidRDefault="00B01448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F32" w:rsidRDefault="00E75F32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2C0" w:rsidRPr="00AF4A53" w:rsidRDefault="00CC12C0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18C0" w:rsidRPr="00CC12C0" w:rsidRDefault="00D43615" w:rsidP="00AF4A5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Ивановка 2022</w:t>
      </w:r>
    </w:p>
    <w:p w:rsidR="00B01448" w:rsidRPr="00B7129A" w:rsidRDefault="00B01448" w:rsidP="00D4361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448" w:rsidRPr="00B7129A" w:rsidRDefault="00B01448" w:rsidP="00AF4A53">
      <w:pPr>
        <w:pStyle w:val="1"/>
        <w:spacing w:line="276" w:lineRule="auto"/>
        <w:ind w:left="0" w:righ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B7129A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B01448" w:rsidRPr="00B7129A" w:rsidRDefault="00B01448" w:rsidP="00AF4A53">
      <w:pPr>
        <w:pStyle w:val="1"/>
        <w:spacing w:line="276" w:lineRule="auto"/>
        <w:ind w:left="0" w:righ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01448" w:rsidRPr="00B7129A" w:rsidRDefault="00B01448" w:rsidP="00AF4A53">
      <w:pPr>
        <w:pStyle w:val="a6"/>
        <w:spacing w:after="0" w:line="276" w:lineRule="auto"/>
        <w:ind w:left="0" w:firstLine="850"/>
        <w:jc w:val="both"/>
        <w:rPr>
          <w:sz w:val="24"/>
          <w:szCs w:val="24"/>
        </w:rPr>
      </w:pPr>
      <w:proofErr w:type="spellStart"/>
      <w:r w:rsidRPr="00B7129A">
        <w:rPr>
          <w:sz w:val="24"/>
          <w:szCs w:val="24"/>
        </w:rPr>
        <w:t>Планвнеурочной</w:t>
      </w:r>
      <w:proofErr w:type="spellEnd"/>
      <w:r w:rsidRPr="00B7129A">
        <w:rPr>
          <w:sz w:val="24"/>
          <w:szCs w:val="24"/>
        </w:rPr>
        <w:t xml:space="preserve"> </w:t>
      </w:r>
      <w:proofErr w:type="gramStart"/>
      <w:r w:rsidRPr="00B7129A">
        <w:rPr>
          <w:sz w:val="24"/>
          <w:szCs w:val="24"/>
        </w:rPr>
        <w:t>деятельности  муниципального</w:t>
      </w:r>
      <w:proofErr w:type="gramEnd"/>
      <w:r w:rsidRPr="00B7129A">
        <w:rPr>
          <w:sz w:val="24"/>
          <w:szCs w:val="24"/>
        </w:rPr>
        <w:t xml:space="preserve"> бюджетного общеобразовательного учреждения «Средняя   общеобразовательная Ивановская школа »  (далее План) обеспечивает введение в действие и реализацию требований Федерального государственного образовательного стандарта среднего общего образования, определяет общий и максимальный объем нагрузки учащихся в рамках внеурочной деятельности, состав и структуру направлений и форм внеурочной деятельности по классам (годам обучения).  </w:t>
      </w:r>
    </w:p>
    <w:p w:rsidR="00B01448" w:rsidRPr="00B7129A" w:rsidRDefault="00B01448" w:rsidP="00AF4A53">
      <w:pPr>
        <w:pStyle w:val="21"/>
        <w:spacing w:after="0" w:line="276" w:lineRule="auto"/>
        <w:ind w:firstLine="567"/>
        <w:jc w:val="both"/>
        <w:rPr>
          <w:sz w:val="24"/>
          <w:szCs w:val="24"/>
        </w:rPr>
      </w:pPr>
      <w:r w:rsidRPr="00B7129A">
        <w:rPr>
          <w:sz w:val="24"/>
          <w:szCs w:val="24"/>
        </w:rPr>
        <w:t xml:space="preserve">При разработке плана, реализующего программы внеурочной </w:t>
      </w:r>
      <w:proofErr w:type="gramStart"/>
      <w:r w:rsidRPr="00B7129A">
        <w:rPr>
          <w:sz w:val="24"/>
          <w:szCs w:val="24"/>
        </w:rPr>
        <w:t>деятельности,  использовались</w:t>
      </w:r>
      <w:proofErr w:type="gramEnd"/>
      <w:r w:rsidRPr="00B7129A">
        <w:rPr>
          <w:sz w:val="24"/>
          <w:szCs w:val="24"/>
        </w:rPr>
        <w:t xml:space="preserve"> следующие документы:</w:t>
      </w:r>
    </w:p>
    <w:p w:rsidR="00B01448" w:rsidRPr="00B7129A" w:rsidRDefault="00B01448" w:rsidP="00AF4A5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Федеральный закон РФ от 29.12.2012 г. №279 "Об образовании в Российской Федерации";</w:t>
      </w:r>
    </w:p>
    <w:p w:rsidR="001418C0" w:rsidRPr="00B7129A" w:rsidRDefault="009F7D03" w:rsidP="00AF4A53">
      <w:pPr>
        <w:pStyle w:val="Default"/>
        <w:spacing w:after="105" w:line="276" w:lineRule="auto"/>
      </w:pPr>
      <w:r w:rsidRPr="00B7129A">
        <w:t xml:space="preserve">- </w:t>
      </w:r>
      <w:r w:rsidR="001418C0" w:rsidRPr="00B7129A">
        <w:t xml:space="preserve"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 мая 2012 года N 413; </w:t>
      </w:r>
    </w:p>
    <w:p w:rsidR="001418C0" w:rsidRPr="00B7129A" w:rsidRDefault="001418C0" w:rsidP="00AF4A53">
      <w:pPr>
        <w:pStyle w:val="Default"/>
        <w:spacing w:line="276" w:lineRule="auto"/>
      </w:pPr>
      <w:r w:rsidRPr="00B7129A">
        <w:t xml:space="preserve">Письмо </w:t>
      </w:r>
      <w:proofErr w:type="spellStart"/>
      <w:r w:rsidRPr="00B7129A">
        <w:t>Минобрнауки</w:t>
      </w:r>
      <w:proofErr w:type="spellEnd"/>
      <w:r w:rsidRPr="00B7129A"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2011</w:t>
      </w:r>
      <w:proofErr w:type="gramStart"/>
      <w:r w:rsidRPr="00B7129A">
        <w:t>г .</w:t>
      </w:r>
      <w:proofErr w:type="gramEnd"/>
      <w:r w:rsidRPr="00B7129A">
        <w:t xml:space="preserve"> №03-296. </w:t>
      </w:r>
    </w:p>
    <w:p w:rsidR="00413E21" w:rsidRPr="00B7129A" w:rsidRDefault="00413E21" w:rsidP="00413E21">
      <w:pPr>
        <w:tabs>
          <w:tab w:val="left" w:pos="8931"/>
        </w:tabs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-постановлением Главного государственного санитарного врача Российской Федерации от 28.01.2021 №2 «Об утверждении санитарных правил СП 2.4.3685-21 «Гигиенические нормативы и требования к обеспечению безопасности и (или) безвредности для человека факторов среды обитания» и от 28.09.2020 №28 «Об утверждении санитарных правил СП 2.4.3648-20 «Санитарно-эпидемиологические требования к организациям воспитания и обучения, отдых и оздоровление детей и молодёжи»;</w:t>
      </w:r>
    </w:p>
    <w:p w:rsidR="00B01448" w:rsidRPr="00B7129A" w:rsidRDefault="00B01448" w:rsidP="00AF4A53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-Устав муниципального бюджетного общеобразовательного учреждения «Средняя общеобразовательная Ивановская школа»;</w:t>
      </w:r>
    </w:p>
    <w:p w:rsidR="00B01448" w:rsidRPr="00B7129A" w:rsidRDefault="00B01448" w:rsidP="00AF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Ивановская  школа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>» реализует оптимизационную модель организации внеурочной деятельности школы.</w:t>
      </w:r>
    </w:p>
    <w:p w:rsidR="00B01448" w:rsidRPr="00B7129A" w:rsidRDefault="00B01448" w:rsidP="00AF4A53">
      <w:pPr>
        <w:pStyle w:val="a5"/>
        <w:spacing w:before="0" w:after="0" w:line="276" w:lineRule="auto"/>
        <w:ind w:firstLine="567"/>
        <w:jc w:val="center"/>
        <w:rPr>
          <w:b/>
          <w:color w:val="000000"/>
          <w:sz w:val="24"/>
          <w:szCs w:val="24"/>
        </w:rPr>
      </w:pPr>
      <w:r w:rsidRPr="00B7129A">
        <w:rPr>
          <w:b/>
          <w:color w:val="000000"/>
          <w:sz w:val="24"/>
          <w:szCs w:val="24"/>
        </w:rPr>
        <w:t>Целевая направленность, стратегические и тактические цели содержания образования</w:t>
      </w:r>
    </w:p>
    <w:p w:rsidR="00B01448" w:rsidRPr="00B7129A" w:rsidRDefault="00B01448" w:rsidP="00AF4A53">
      <w:pPr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План подготовлен 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 2.4.4.3172-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14,обеспечивает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широту развития личности обучающихся, учитывает социокультурные и иные потребности,</w:t>
      </w:r>
      <w:r w:rsidR="00D43615">
        <w:rPr>
          <w:rFonts w:ascii="Times New Roman" w:hAnsi="Times New Roman" w:cs="Times New Roman"/>
          <w:sz w:val="24"/>
          <w:szCs w:val="24"/>
        </w:rPr>
        <w:t xml:space="preserve">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регулирует</w:t>
      </w:r>
      <w:r w:rsidRPr="00B7129A">
        <w:rPr>
          <w:rFonts w:ascii="Times New Roman" w:hAnsi="Times New Roman" w:cs="Times New Roman"/>
          <w:sz w:val="24"/>
          <w:szCs w:val="24"/>
        </w:rPr>
        <w:t xml:space="preserve"> недопустимость перегрузки учащихся.</w:t>
      </w:r>
    </w:p>
    <w:p w:rsidR="00B01448" w:rsidRPr="00B7129A" w:rsidRDefault="00B01448" w:rsidP="00AF4A53">
      <w:pPr>
        <w:pStyle w:val="a5"/>
        <w:spacing w:before="0" w:after="0" w:line="276" w:lineRule="auto"/>
        <w:ind w:firstLine="567"/>
        <w:jc w:val="both"/>
        <w:rPr>
          <w:color w:val="000000"/>
          <w:sz w:val="24"/>
          <w:szCs w:val="24"/>
        </w:rPr>
      </w:pPr>
      <w:r w:rsidRPr="00B7129A">
        <w:rPr>
          <w:color w:val="000000"/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B01448" w:rsidRPr="00B7129A" w:rsidRDefault="00B01448" w:rsidP="00AF4A53">
      <w:pPr>
        <w:pStyle w:val="a5"/>
        <w:spacing w:before="0" w:after="0" w:line="276" w:lineRule="auto"/>
        <w:ind w:firstLine="567"/>
        <w:jc w:val="both"/>
        <w:rPr>
          <w:b/>
          <w:color w:val="000000"/>
          <w:sz w:val="24"/>
          <w:szCs w:val="24"/>
        </w:rPr>
      </w:pPr>
      <w:r w:rsidRPr="00B7129A">
        <w:rPr>
          <w:b/>
          <w:color w:val="000000"/>
          <w:sz w:val="24"/>
          <w:szCs w:val="24"/>
        </w:rPr>
        <w:t>Основные принципы плана: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соответствие обеспеченности учебно-методическими комплексами;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учет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познавательных потребностей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обучающихся и социального заказа родителей;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lastRenderedPageBreak/>
        <w:t>- учет кадрового потенциала образовательного учреждения;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 развития нововведений;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построение образовательного процесса в соответствии с санитарно-гигиеническими нормами;</w:t>
      </w:r>
    </w:p>
    <w:p w:rsidR="00B01448" w:rsidRPr="00B7129A" w:rsidRDefault="00B01448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соблюдение преемственности и перспективности обучения.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учащиеся получают возможность подключиться к занятиям по интересам, познать новый способ существования –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этом  обеспечивающий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достижение успеха благодаря их способностям независимо от успеваемости по обязательным учебным дисциплинам.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Внеурочная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деятельность  опирается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становление  личности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План отражает основные цели и задачи, стоящие перед муниципальным бюджетным общеобразовательным учреждением «Средняя общеобразовательная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Ивановская  школа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 ».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Целью внеурочной деятельности является создание условий для развития творческого потенциала учащихся,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Внеурочная деятельность в рамках МБОУ «Средняя общеобразовательная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Ивановская  школа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>» решает следующие специфические задачи: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создать комфортные условия для позитивного</w:t>
      </w:r>
      <w:r w:rsidR="00737D27"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восприятия ценностей среднего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образования и более успешного освоения его содержания;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способствовать осуществлению воспитания благодаря включению детей в личностно значимые творческие виды деятельности, в процессе которых </w:t>
      </w:r>
      <w:proofErr w:type="gramStart"/>
      <w:r w:rsidRPr="00B7129A">
        <w:rPr>
          <w:rFonts w:ascii="Times New Roman" w:hAnsi="Times New Roman" w:cs="Times New Roman"/>
          <w:color w:val="000000"/>
          <w:sz w:val="24"/>
          <w:szCs w:val="24"/>
        </w:rPr>
        <w:t>формируются  нравственные</w:t>
      </w:r>
      <w:proofErr w:type="gramEnd"/>
      <w:r w:rsidRPr="00B7129A">
        <w:rPr>
          <w:rFonts w:ascii="Times New Roman" w:hAnsi="Times New Roman" w:cs="Times New Roman"/>
          <w:color w:val="000000"/>
          <w:sz w:val="24"/>
          <w:szCs w:val="24"/>
        </w:rPr>
        <w:t>, духовные и культурные ценности подрастающего поколения;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- компенсировать отсутствие и дополнить, углубить в основном образовании те или иные учебные курсы, которые нужны учащимся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b/>
          <w:sz w:val="24"/>
          <w:szCs w:val="24"/>
        </w:rPr>
      </w:pPr>
      <w:r w:rsidRPr="00B7129A">
        <w:rPr>
          <w:b/>
          <w:sz w:val="24"/>
          <w:szCs w:val="24"/>
        </w:rPr>
        <w:t>Основные принципы плана: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>- соответствие обеспеченности учебно-методическими комплексами;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lastRenderedPageBreak/>
        <w:t>- учет познавательных потребностей учащихся и социального заказа родителей;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>- учет кадрового потенциала образовательного учреждения;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 xml:space="preserve">- </w:t>
      </w:r>
      <w:proofErr w:type="spellStart"/>
      <w:r w:rsidRPr="00B7129A">
        <w:rPr>
          <w:sz w:val="24"/>
          <w:szCs w:val="24"/>
        </w:rPr>
        <w:t>поэтапность</w:t>
      </w:r>
      <w:proofErr w:type="spellEnd"/>
      <w:r w:rsidRPr="00B7129A">
        <w:rPr>
          <w:sz w:val="24"/>
          <w:szCs w:val="24"/>
        </w:rPr>
        <w:t xml:space="preserve"> развития нововведений;</w:t>
      </w:r>
    </w:p>
    <w:p w:rsidR="00AC4060" w:rsidRPr="00B7129A" w:rsidRDefault="00AC4060" w:rsidP="00AF4A53">
      <w:pPr>
        <w:pStyle w:val="a6"/>
        <w:spacing w:after="0" w:line="276" w:lineRule="auto"/>
        <w:ind w:left="0"/>
        <w:jc w:val="both"/>
        <w:rPr>
          <w:sz w:val="24"/>
          <w:szCs w:val="24"/>
        </w:rPr>
      </w:pPr>
      <w:r w:rsidRPr="00B7129A">
        <w:rPr>
          <w:sz w:val="24"/>
          <w:szCs w:val="24"/>
        </w:rPr>
        <w:t xml:space="preserve">    - построение образовательного процесса в соответствии с санитарно-гигиеническими нормами;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>- соблюдение преемственности и перспективности обучения.</w:t>
      </w:r>
    </w:p>
    <w:p w:rsidR="00AC4060" w:rsidRPr="00B7129A" w:rsidRDefault="00AC4060" w:rsidP="00AF4A53">
      <w:pPr>
        <w:pStyle w:val="a6"/>
        <w:spacing w:after="0" w:line="276" w:lineRule="auto"/>
        <w:jc w:val="both"/>
        <w:rPr>
          <w:sz w:val="24"/>
          <w:szCs w:val="24"/>
        </w:rPr>
      </w:pPr>
      <w:r w:rsidRPr="00B7129A">
        <w:rPr>
          <w:sz w:val="24"/>
          <w:szCs w:val="24"/>
        </w:rPr>
        <w:t xml:space="preserve">Учреждение реализует </w:t>
      </w:r>
      <w:r w:rsidRPr="00B7129A">
        <w:rPr>
          <w:b/>
          <w:sz w:val="24"/>
          <w:szCs w:val="24"/>
        </w:rPr>
        <w:t>оптимизационную модель внеурочной деятельности</w:t>
      </w:r>
      <w:r w:rsidRPr="00B7129A">
        <w:rPr>
          <w:sz w:val="24"/>
          <w:szCs w:val="24"/>
        </w:rPr>
        <w:t>.</w:t>
      </w:r>
    </w:p>
    <w:p w:rsidR="00AC4060" w:rsidRPr="00B7129A" w:rsidRDefault="00AC4060" w:rsidP="00AF4A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b/>
          <w:i/>
          <w:sz w:val="24"/>
          <w:szCs w:val="24"/>
          <w:u w:val="single"/>
        </w:rPr>
        <w:t>Оптимизационная модель внеурочной деятельности</w:t>
      </w:r>
      <w:r w:rsidRPr="00B7129A">
        <w:rPr>
          <w:rFonts w:ascii="Times New Roman" w:hAnsi="Times New Roman" w:cs="Times New Roman"/>
          <w:sz w:val="24"/>
          <w:szCs w:val="24"/>
        </w:rPr>
        <w:t xml:space="preserve"> на основе оптимизации внутренних ресурсов МБОУ «Средняя общеобразовательная Ивановская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 предполагает, что в ее реализации принимают участие все педагогические работники.</w:t>
      </w:r>
    </w:p>
    <w:p w:rsidR="00AC4060" w:rsidRPr="00B7129A" w:rsidRDefault="00AC4060" w:rsidP="00AF4A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В каждом классе координирующую роль выполняет учитель, классный руководитель, который в соответствии со своими функциями и задачами:</w:t>
      </w:r>
    </w:p>
    <w:p w:rsidR="00AC4060" w:rsidRPr="00B7129A" w:rsidRDefault="00AC4060" w:rsidP="00AF4A53">
      <w:pPr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взаимодействует с педагогическими работниками, а также с учебно-вспомогательным персоналом школы;</w:t>
      </w:r>
    </w:p>
    <w:p w:rsidR="00AC4060" w:rsidRPr="00B7129A" w:rsidRDefault="00AC4060" w:rsidP="00AF4A53">
      <w:pPr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AC4060" w:rsidRPr="00B7129A" w:rsidRDefault="00AC4060" w:rsidP="00AF4A53">
      <w:pPr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класса;</w:t>
      </w:r>
    </w:p>
    <w:p w:rsidR="00AC4060" w:rsidRPr="00B7129A" w:rsidRDefault="00AC4060" w:rsidP="00AF4A53">
      <w:pPr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обучающихся.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Преимущества оптимизационной модели: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 минимизация финансовых расходов на внеурочную деятельность;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 создание единого образовательного и методического пространства в школе;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формирование содержательного и организационного единства всех подразделений школы.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ab/>
        <w:t xml:space="preserve">Таким образом, </w:t>
      </w:r>
      <w:r w:rsidRPr="00B7129A">
        <w:rPr>
          <w:rFonts w:ascii="Times New Roman" w:hAnsi="Times New Roman" w:cs="Times New Roman"/>
          <w:b/>
          <w:sz w:val="24"/>
          <w:szCs w:val="24"/>
        </w:rPr>
        <w:t>актуальность данной модели</w:t>
      </w:r>
      <w:r w:rsidRPr="00B7129A">
        <w:rPr>
          <w:rFonts w:ascii="Times New Roman" w:hAnsi="Times New Roman" w:cs="Times New Roman"/>
          <w:sz w:val="24"/>
          <w:szCs w:val="24"/>
        </w:rPr>
        <w:t xml:space="preserve"> обусловливается: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мировыми и отечественными тенденциями изменения условий формирования личности;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необходимостью создания системы воспитания, наиболее полно удовлетворяющей интересам государства, общества, учащихся и их родителей;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спецификой младшего школьного возраста, обеспечивающего эффективное воспитательное воздействие;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оптимизацией внутренних ресурсов МБОУ «Средняя общеобразовательная Ивановская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Программы внеурочной деятельности направлены:</w:t>
      </w:r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на расширение содержания программ общего образования;</w:t>
      </w:r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на реализацию основных направлений региональной образовательной политики;</w:t>
      </w:r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B01448" w:rsidRPr="00B7129A" w:rsidRDefault="00B01448" w:rsidP="00AF4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При конструировании плана учитывались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предложения  педагогического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коллектива образовательного учреждения, учащихся и их родителей (законных представителей),  а </w:t>
      </w:r>
      <w:r w:rsidRPr="00B7129A">
        <w:rPr>
          <w:rFonts w:ascii="Times New Roman" w:hAnsi="Times New Roman" w:cs="Times New Roman"/>
          <w:sz w:val="24"/>
          <w:szCs w:val="24"/>
        </w:rPr>
        <w:lastRenderedPageBreak/>
        <w:t>также специфика и направленность образовательного учреждения.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Ивановская школа» организует свою деятельность по следующим направлениям развития личности: </w:t>
      </w:r>
    </w:p>
    <w:p w:rsidR="00B01448" w:rsidRPr="00B7129A" w:rsidRDefault="00B01448" w:rsidP="00AF4A53">
      <w:pPr>
        <w:numPr>
          <w:ilvl w:val="1"/>
          <w:numId w:val="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Социальное;</w:t>
      </w:r>
    </w:p>
    <w:p w:rsidR="00B01448" w:rsidRPr="00B7129A" w:rsidRDefault="00B167D3" w:rsidP="00E75F32">
      <w:pPr>
        <w:numPr>
          <w:ilvl w:val="1"/>
          <w:numId w:val="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Духовно-нравственное.</w:t>
      </w:r>
    </w:p>
    <w:p w:rsidR="00B01448" w:rsidRPr="00B7129A" w:rsidRDefault="000C73A8" w:rsidP="00AF4A53">
      <w:pPr>
        <w:ind w:left="43" w:hanging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29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01448" w:rsidRPr="00B7129A">
        <w:rPr>
          <w:rFonts w:ascii="Times New Roman" w:hAnsi="Times New Roman" w:cs="Times New Roman"/>
          <w:b/>
          <w:bCs/>
          <w:sz w:val="24"/>
          <w:szCs w:val="24"/>
        </w:rPr>
        <w:t>ОЦИАЛЬНОЕ НАПРАВЛЕНИЕ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B7129A">
        <w:rPr>
          <w:rFonts w:ascii="Times New Roman" w:hAnsi="Times New Roman" w:cs="Times New Roman"/>
          <w:sz w:val="24"/>
          <w:szCs w:val="24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конфликтологических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эффективного взаимодействия в социуме.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B01448" w:rsidRPr="00B7129A" w:rsidRDefault="00B01448" w:rsidP="00AF4A53">
      <w:pPr>
        <w:ind w:left="14" w:firstLine="14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   -  формирование способности учащегося сознательно выстраивать и оценивать отношения в социуме;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формирование основы культуры межэтнического общения;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формирование отношения к семье как к основе российского общества;</w:t>
      </w:r>
    </w:p>
    <w:p w:rsidR="00B01448" w:rsidRPr="00B7129A" w:rsidRDefault="00B01448" w:rsidP="00AF4A53">
      <w:pPr>
        <w:numPr>
          <w:ilvl w:val="0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воспитание у младших школьников почтительного отношения к родителям, осознанного, заботливого отношения к старшему поколению.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Данное направление реализуется программой внеурочной деятельности: </w:t>
      </w:r>
    </w:p>
    <w:p w:rsidR="00B01448" w:rsidRPr="00B7129A" w:rsidRDefault="00B01448" w:rsidP="00AF4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Программа для детей 15-16 лет «</w:t>
      </w:r>
      <w:r w:rsidRPr="00B7129A">
        <w:rPr>
          <w:rFonts w:ascii="Times New Roman" w:hAnsi="Times New Roman" w:cs="Times New Roman"/>
          <w:sz w:val="24"/>
          <w:szCs w:val="24"/>
        </w:rPr>
        <w:t>Нравственные основы семейной жизни»</w:t>
      </w:r>
    </w:p>
    <w:p w:rsidR="00B01448" w:rsidRPr="00B7129A" w:rsidRDefault="00B01448" w:rsidP="00AF4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, автор </w:t>
      </w:r>
      <w:r w:rsidRPr="00B7129A">
        <w:rPr>
          <w:rFonts w:ascii="Times New Roman" w:hAnsi="Times New Roman" w:cs="Times New Roman"/>
          <w:sz w:val="24"/>
          <w:szCs w:val="24"/>
        </w:rPr>
        <w:t>Рыбальченко Н.В., начальник отдела МБУ ДПО «СОИРО»;</w:t>
      </w:r>
    </w:p>
    <w:p w:rsidR="00B01448" w:rsidRPr="00B7129A" w:rsidRDefault="00B01448" w:rsidP="00AF4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Григорович М.В., заместитель директора МБУ «ЦППМИСП</w:t>
      </w:r>
    </w:p>
    <w:p w:rsidR="00AF4A53" w:rsidRPr="00B7129A" w:rsidRDefault="00AF4A53" w:rsidP="00AF4A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7D3" w:rsidRPr="00B7129A" w:rsidRDefault="00B167D3" w:rsidP="00AF4A53">
      <w:pPr>
        <w:pStyle w:val="1"/>
        <w:spacing w:line="276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B7129A"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 w:rsidRPr="00B7129A">
        <w:rPr>
          <w:rFonts w:ascii="Times New Roman" w:hAnsi="Times New Roman"/>
          <w:b/>
          <w:bCs/>
          <w:i/>
          <w:sz w:val="24"/>
          <w:szCs w:val="24"/>
        </w:rPr>
        <w:t xml:space="preserve"> Духовно-нравственного направления</w:t>
      </w:r>
      <w:r w:rsidRPr="00B7129A">
        <w:rPr>
          <w:rFonts w:ascii="Times New Roman" w:hAnsi="Times New Roman"/>
          <w:sz w:val="24"/>
          <w:szCs w:val="24"/>
        </w:rPr>
        <w:t xml:space="preserve"> является обеспечение духовно-нравственного развития обучающихся в единстве урочной, внеурочной и внешкольной деятельности, в совместной педагогической </w:t>
      </w:r>
      <w:proofErr w:type="gramStart"/>
      <w:r w:rsidRPr="00B7129A">
        <w:rPr>
          <w:rFonts w:ascii="Times New Roman" w:hAnsi="Times New Roman"/>
          <w:sz w:val="24"/>
          <w:szCs w:val="24"/>
        </w:rPr>
        <w:t>работе  МБОУ</w:t>
      </w:r>
      <w:proofErr w:type="gramEnd"/>
      <w:r w:rsidRPr="00B7129A">
        <w:rPr>
          <w:rFonts w:ascii="Times New Roman" w:hAnsi="Times New Roman"/>
          <w:sz w:val="24"/>
          <w:szCs w:val="24"/>
        </w:rPr>
        <w:t xml:space="preserve"> «Средняя общеобразовательная Ивановская школа », семьи и других институтов общества.</w:t>
      </w:r>
    </w:p>
    <w:p w:rsidR="00B167D3" w:rsidRPr="00B7129A" w:rsidRDefault="00B167D3" w:rsidP="00AF4A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B167D3" w:rsidRPr="00B7129A" w:rsidRDefault="00B167D3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ab/>
        <w:t>Основными задачами являются: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 - формирование общечеловеческих ценностей в контексте формирования у обучающихся гражданской идентичности;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 - воспитание нравственного, ответственного, инициативного и компетентного гражданина России;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- приобщение обучающихся к культурным ценностям своей этнической или социокультурной группы;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сохранение базовых национальных ценностей российского общества;</w:t>
      </w:r>
    </w:p>
    <w:p w:rsidR="00B167D3" w:rsidRPr="00B7129A" w:rsidRDefault="00B167D3" w:rsidP="00AF4A5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lastRenderedPageBreak/>
        <w:t xml:space="preserve">  - последовательное расширение и укрепление ценностно-смысловой сферы личности.</w:t>
      </w:r>
    </w:p>
    <w:p w:rsidR="00156222" w:rsidRPr="00B7129A" w:rsidRDefault="00B167D3" w:rsidP="00AF4A53">
      <w:pPr>
        <w:autoSpaceDE w:val="0"/>
        <w:autoSpaceDN w:val="0"/>
        <w:adjustRightInd w:val="0"/>
        <w:spacing w:after="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ab/>
        <w:t>Данное направление реализуется программой внеурочной деятельности</w:t>
      </w:r>
      <w:r w:rsidRPr="00B7129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D4361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«Православная культура</w:t>
      </w:r>
      <w:r w:rsidRPr="00B7129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» автор: Волкова Н.В., учитель   МБОУ «СОШ №28 с УИОП им. </w:t>
      </w:r>
      <w:proofErr w:type="spellStart"/>
      <w:r w:rsidRPr="00B7129A">
        <w:rPr>
          <w:rFonts w:ascii="Times New Roman" w:eastAsia="Andale Sans UI" w:hAnsi="Times New Roman" w:cs="Times New Roman"/>
          <w:kern w:val="1"/>
          <w:sz w:val="24"/>
          <w:szCs w:val="24"/>
        </w:rPr>
        <w:t>А.А.Угарова</w:t>
      </w:r>
      <w:proofErr w:type="spellEnd"/>
      <w:r w:rsidRPr="00B7129A">
        <w:rPr>
          <w:rFonts w:ascii="Times New Roman" w:eastAsia="Andale Sans UI" w:hAnsi="Times New Roman" w:cs="Times New Roman"/>
          <w:kern w:val="1"/>
          <w:sz w:val="24"/>
          <w:szCs w:val="24"/>
        </w:rPr>
        <w:t>»</w:t>
      </w:r>
    </w:p>
    <w:p w:rsidR="00156222" w:rsidRPr="00B7129A" w:rsidRDefault="00D43615" w:rsidP="00D436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620C1">
        <w:rPr>
          <w:rFonts w:ascii="Times New Roman" w:hAnsi="Times New Roman" w:cs="Times New Roman"/>
          <w:b/>
          <w:color w:val="000000"/>
          <w:sz w:val="24"/>
          <w:szCs w:val="24"/>
        </w:rPr>
        <w:t>«Разговоры о важном»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20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данного учебного курса внеурочной деятельности разработана в соответствии с требованиями: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20C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29.12.2012 № 273 «Об образовании в Российской Федерации»;</w:t>
      </w:r>
    </w:p>
    <w:p w:rsidR="00B167D3" w:rsidRPr="00B7129A" w:rsidRDefault="00B167D3" w:rsidP="00AF4A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48" w:rsidRPr="00B7129A" w:rsidRDefault="00B01448" w:rsidP="00AF4A53">
      <w:pPr>
        <w:ind w:left="43" w:hanging="14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План предусматривает распределение обучающихся по возрасту,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в  зависимости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от </w:t>
      </w:r>
      <w:r w:rsidR="001D015F" w:rsidRPr="00B7129A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156222"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развития личности и реализуемых  программ внеурочной деятельности.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План МБОУ «Средняя общеобразовательная</w:t>
      </w:r>
      <w:r w:rsidR="00CB6423" w:rsidRPr="00B7129A">
        <w:rPr>
          <w:rFonts w:ascii="Times New Roman" w:hAnsi="Times New Roman" w:cs="Times New Roman"/>
          <w:sz w:val="24"/>
          <w:szCs w:val="24"/>
        </w:rPr>
        <w:t xml:space="preserve"> Ивановская </w:t>
      </w:r>
      <w:proofErr w:type="gramStart"/>
      <w:r w:rsidR="00CB6423" w:rsidRPr="00B7129A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B7129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29A">
        <w:rPr>
          <w:rFonts w:ascii="Times New Roman" w:hAnsi="Times New Roman" w:cs="Times New Roman"/>
          <w:sz w:val="24"/>
          <w:szCs w:val="24"/>
        </w:rPr>
        <w:t>Занятия  группы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 проводятся на базе МБОУ </w:t>
      </w:r>
      <w:r w:rsidR="00CB6423" w:rsidRPr="00B7129A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Ивановская школа » </w:t>
      </w:r>
      <w:r w:rsidRPr="00B7129A">
        <w:rPr>
          <w:rFonts w:ascii="Times New Roman" w:hAnsi="Times New Roman" w:cs="Times New Roman"/>
          <w:sz w:val="24"/>
          <w:szCs w:val="24"/>
        </w:rPr>
        <w:t>в кабинетах учителей-предметников, актовом</w:t>
      </w:r>
      <w:r w:rsidR="00DE680D" w:rsidRPr="00B7129A">
        <w:rPr>
          <w:rFonts w:ascii="Times New Roman" w:hAnsi="Times New Roman" w:cs="Times New Roman"/>
          <w:sz w:val="24"/>
          <w:szCs w:val="24"/>
        </w:rPr>
        <w:t xml:space="preserve"> зале</w:t>
      </w:r>
      <w:r w:rsidRPr="00B7129A">
        <w:rPr>
          <w:rFonts w:ascii="Times New Roman" w:hAnsi="Times New Roman" w:cs="Times New Roman"/>
          <w:sz w:val="24"/>
          <w:szCs w:val="24"/>
        </w:rPr>
        <w:t>, кабинетах информатики, библиотеке.</w:t>
      </w:r>
    </w:p>
    <w:p w:rsidR="00B01448" w:rsidRPr="00B7129A" w:rsidRDefault="00B01448" w:rsidP="00AF4A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МБОУ </w:t>
      </w:r>
      <w:r w:rsidR="00CB6423" w:rsidRPr="00B7129A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Ивановская </w:t>
      </w:r>
      <w:proofErr w:type="gramStart"/>
      <w:r w:rsidR="00CB6423" w:rsidRPr="00B7129A">
        <w:rPr>
          <w:rFonts w:ascii="Times New Roman" w:hAnsi="Times New Roman" w:cs="Times New Roman"/>
          <w:sz w:val="24"/>
          <w:szCs w:val="24"/>
        </w:rPr>
        <w:t>школа »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является целостной открытой социально-педагогической системой, создающей комплексно-образовательное пространство для развития каждого обучающего средствами  внеурочной деятельности  и дополнительного образования.</w:t>
      </w:r>
    </w:p>
    <w:p w:rsidR="00AC4060" w:rsidRPr="00B7129A" w:rsidRDefault="00B01448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       Таким образом,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план  внеурочной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де</w:t>
      </w:r>
      <w:r w:rsidR="00D43615">
        <w:rPr>
          <w:rFonts w:ascii="Times New Roman" w:hAnsi="Times New Roman" w:cs="Times New Roman"/>
          <w:sz w:val="24"/>
          <w:szCs w:val="24"/>
        </w:rPr>
        <w:t>ятельности  на 2022-2023</w:t>
      </w:r>
      <w:r w:rsidRPr="00B7129A">
        <w:rPr>
          <w:rFonts w:ascii="Times New Roman" w:hAnsi="Times New Roman" w:cs="Times New Roman"/>
          <w:sz w:val="24"/>
          <w:szCs w:val="24"/>
        </w:rPr>
        <w:t xml:space="preserve"> учебный год создаёт условия для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>повышения качества образования, обеспечивает развитие личности учащихся, способствует самоопределению учащихся в выборе профиля обучения с учетом возможностей педагогического коллектива.</w:t>
      </w:r>
    </w:p>
    <w:p w:rsidR="00AC4060" w:rsidRPr="00B7129A" w:rsidRDefault="00AC4060" w:rsidP="00AF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Режим организации внеурочной деятельности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Расписание занятий внеурочной деятельности </w:t>
      </w:r>
      <w:proofErr w:type="gramStart"/>
      <w:r w:rsidRPr="00B7129A">
        <w:rPr>
          <w:rFonts w:ascii="Times New Roman" w:hAnsi="Times New Roman" w:cs="Times New Roman"/>
          <w:color w:val="000000"/>
          <w:sz w:val="24"/>
          <w:szCs w:val="24"/>
        </w:rPr>
        <w:t>составлено  с</w:t>
      </w:r>
      <w:proofErr w:type="gramEnd"/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учетом наиболее благоприятного режима труда и отдыха обучающихся. При работе с </w:t>
      </w:r>
      <w:proofErr w:type="gramStart"/>
      <w:r w:rsidRPr="00B7129A">
        <w:rPr>
          <w:rFonts w:ascii="Times New Roman" w:hAnsi="Times New Roman" w:cs="Times New Roman"/>
          <w:color w:val="000000"/>
          <w:sz w:val="24"/>
          <w:szCs w:val="24"/>
        </w:rPr>
        <w:t>детьми  осуществляется</w:t>
      </w:r>
      <w:proofErr w:type="gramEnd"/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дифференцированный подход с учетом возраста детей и этапов их подготовки. Расписание утверждено директором школы.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План включает в </w:t>
      </w:r>
      <w:proofErr w:type="gramStart"/>
      <w:r w:rsidRPr="00B7129A">
        <w:rPr>
          <w:rFonts w:ascii="Times New Roman" w:hAnsi="Times New Roman" w:cs="Times New Roman"/>
          <w:color w:val="000000"/>
          <w:sz w:val="24"/>
          <w:szCs w:val="24"/>
        </w:rPr>
        <w:t>себя  следующие</w:t>
      </w:r>
      <w:proofErr w:type="gramEnd"/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нормативы: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- недельную (максимальную) нагрузку на обучающихся;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- недельное количество часов на реализацию программ по каждому направлению развития личности;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- количество групп по направлениям.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AC4060" w:rsidRPr="00B7129A" w:rsidRDefault="00AC4060" w:rsidP="00AF4A53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56222" w:rsidRPr="00B7129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156222" w:rsidRPr="00B7129A">
        <w:rPr>
          <w:rFonts w:ascii="Times New Roman" w:hAnsi="Times New Roman" w:cs="Times New Roman"/>
          <w:color w:val="000000"/>
          <w:sz w:val="24"/>
          <w:szCs w:val="24"/>
        </w:rPr>
        <w:t>11  классы</w:t>
      </w:r>
      <w:proofErr w:type="gramEnd"/>
      <w:r w:rsidR="00156222"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– 35 недель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Продолжительность учебной недели:                                                                                                            </w:t>
      </w:r>
    </w:p>
    <w:p w:rsidR="00AC4060" w:rsidRPr="00B7129A" w:rsidRDefault="00AC4060" w:rsidP="00AF4A53">
      <w:pPr>
        <w:pStyle w:val="a3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56222"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-11 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  классы – 5 дней                                                                                                                                   </w:t>
      </w:r>
    </w:p>
    <w:p w:rsidR="00AC4060" w:rsidRPr="00B7129A" w:rsidRDefault="00AC4060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lastRenderedPageBreak/>
        <w:t>Продолжительность одного занятия составляет от _35 до _45 минут ;</w:t>
      </w:r>
      <w:r w:rsidRPr="00B7129A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длительность занятий до 1,5 часов в учебное время  и до 3 часов в каникулярные и выходные </w:t>
      </w:r>
      <w:proofErr w:type="spellStart"/>
      <w:r w:rsidRPr="00B7129A">
        <w:rPr>
          <w:rFonts w:ascii="Times New Roman" w:hAnsi="Times New Roman" w:cs="Times New Roman"/>
          <w:color w:val="000000"/>
          <w:sz w:val="24"/>
          <w:szCs w:val="24"/>
        </w:rPr>
        <w:t>дни;</w:t>
      </w:r>
      <w:r w:rsidRPr="00B7129A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 началом внеурочной деятельности и  последним уроком организуется перерыв не менее 45 минут  для отдыха детей; наполняемость групп осуществляется в зависимости от направлений и форм внеурочной деятельности что соответствует: (Постановление Главного государственного санитарного врача РФ от 24 ноября 2015 г. N 81 «О внесении изменений N 3 в СанПиН 2.4.2.2821-10 «Санитарно-эпидемиологические требования к условиям и организации обучения, содержания в общеобразовательных организациях»)</w:t>
      </w:r>
    </w:p>
    <w:p w:rsidR="00AC4060" w:rsidRPr="00B7129A" w:rsidRDefault="00AC4060" w:rsidP="00AF4A53">
      <w:pPr>
        <w:tabs>
          <w:tab w:val="left" w:pos="10258"/>
        </w:tabs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Занятия проводятся по группам в соответствии с утвержденной программой.</w:t>
      </w:r>
      <w:r w:rsidRPr="00B7129A">
        <w:rPr>
          <w:rFonts w:ascii="Times New Roman" w:eastAsia="Calibri" w:hAnsi="Times New Roman" w:cs="Times New Roman"/>
          <w:sz w:val="24"/>
          <w:szCs w:val="24"/>
        </w:rPr>
        <w:t xml:space="preserve"> Каждый обучающийся имеет право заниматься в нескольких объединениях. При приеме в спортивные, хореографические объединения необходимо медицинское заключение о состоянии здоровья ребенка.</w:t>
      </w:r>
    </w:p>
    <w:p w:rsidR="00AC4060" w:rsidRPr="00B7129A" w:rsidRDefault="00AC4060" w:rsidP="00AF4A53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Перспективный план внеурочной деятельности</w:t>
      </w:r>
    </w:p>
    <w:p w:rsidR="00AC4060" w:rsidRPr="00B7129A" w:rsidRDefault="00AC4060" w:rsidP="00AF4A53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978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3403"/>
        <w:gridCol w:w="1134"/>
        <w:gridCol w:w="1134"/>
        <w:gridCol w:w="2268"/>
      </w:tblGrid>
      <w:tr w:rsidR="00156222" w:rsidRPr="00B7129A" w:rsidTr="00D43615">
        <w:trPr>
          <w:trHeight w:val="125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6222" w:rsidRPr="00B7129A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6222" w:rsidRPr="00B7129A" w:rsidRDefault="00156222" w:rsidP="00AF4A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внеурочного курса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6222" w:rsidRPr="00B7129A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56222" w:rsidRPr="00B7129A" w:rsidRDefault="00B7129A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56222" w:rsidRPr="00B7129A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56222" w:rsidRPr="00B7129A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56222" w:rsidRPr="00B7129A" w:rsidTr="00D43615">
        <w:trPr>
          <w:trHeight w:val="375"/>
        </w:trPr>
        <w:tc>
          <w:tcPr>
            <w:tcW w:w="1843" w:type="dxa"/>
            <w:tcBorders>
              <w:left w:val="single" w:sz="2" w:space="0" w:color="000000"/>
              <w:right w:val="nil"/>
            </w:tcBorders>
            <w:hideMark/>
          </w:tcPr>
          <w:p w:rsidR="00156222" w:rsidRPr="00B7129A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6222" w:rsidRPr="00B7129A" w:rsidRDefault="00156222" w:rsidP="00AF4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6222" w:rsidRPr="00B7129A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2" w:rsidRPr="00B7129A" w:rsidRDefault="00B7129A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2" w:rsidRPr="00B7129A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56222" w:rsidRPr="00B7129A" w:rsidTr="00D43615">
        <w:trPr>
          <w:trHeight w:val="375"/>
        </w:trPr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6222" w:rsidRPr="00B7129A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6222" w:rsidRDefault="00156222" w:rsidP="00AF4A5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Cs/>
                <w:sz w:val="24"/>
                <w:szCs w:val="24"/>
              </w:rPr>
              <w:t>«Факультатив «Православная культура»</w:t>
            </w:r>
          </w:p>
          <w:p w:rsidR="00D43615" w:rsidRPr="00B7129A" w:rsidRDefault="00D43615" w:rsidP="00AF4A5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6222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D43615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15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2" w:rsidRDefault="00B7129A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3615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15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22" w:rsidRDefault="00156222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43615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15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F4A53" w:rsidRPr="00B7129A" w:rsidRDefault="00AF4A53" w:rsidP="00AF4A53">
      <w:pPr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AC4060" w:rsidRPr="00B7129A" w:rsidRDefault="00AC4060" w:rsidP="00AF4A53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gramStart"/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организации  внеурочной</w:t>
      </w:r>
      <w:proofErr w:type="gramEnd"/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p w:rsidR="00AC4060" w:rsidRPr="00B7129A" w:rsidRDefault="00AC4060" w:rsidP="00AF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29A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AC4060" w:rsidRPr="00B7129A" w:rsidTr="00D0424E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AC4060" w:rsidRPr="00B7129A" w:rsidRDefault="00AC4060" w:rsidP="00AF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AC4060" w:rsidRPr="00B7129A" w:rsidTr="00D0424E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  <w:p w:rsidR="00D43615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060" w:rsidRPr="00B7129A" w:rsidTr="00D0424E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060"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4060" w:rsidRPr="00B7129A" w:rsidTr="00D0424E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жизни»</w:t>
            </w:r>
          </w:p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413E21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413E21" w:rsidP="00AF4A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4060" w:rsidRPr="00B7129A" w:rsidTr="00D0424E">
        <w:trPr>
          <w:trHeight w:val="212"/>
        </w:trPr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D43615" w:rsidP="00AF4A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7129A" w:rsidRPr="00B7129A" w:rsidRDefault="00B7129A" w:rsidP="00B7129A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B7129A" w:rsidRPr="00B7129A" w:rsidRDefault="00B7129A" w:rsidP="00B7129A">
      <w:pPr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gramStart"/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организации  внеурочной</w:t>
      </w:r>
      <w:proofErr w:type="gramEnd"/>
      <w:r w:rsidRPr="00B7129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p w:rsidR="00B7129A" w:rsidRPr="00B7129A" w:rsidRDefault="00B7129A" w:rsidP="00B712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29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96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1999"/>
        <w:gridCol w:w="1247"/>
        <w:gridCol w:w="1364"/>
        <w:gridCol w:w="12"/>
        <w:gridCol w:w="1123"/>
        <w:gridCol w:w="1561"/>
      </w:tblGrid>
      <w:tr w:rsidR="00B7129A" w:rsidRPr="00B7129A" w:rsidTr="007E7F8D">
        <w:trPr>
          <w:trHeight w:val="125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Формы внеурочный деятельности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</w:t>
            </w:r>
          </w:p>
          <w:p w:rsidR="00B7129A" w:rsidRPr="00B7129A" w:rsidRDefault="00B7129A" w:rsidP="007E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7129A" w:rsidRPr="00B7129A" w:rsidRDefault="00B7129A" w:rsidP="007E7F8D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7129A" w:rsidRPr="00B7129A" w:rsidRDefault="00B7129A" w:rsidP="007E7F8D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B7129A" w:rsidRPr="00B7129A" w:rsidTr="007E7F8D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D43615" w:rsidP="007E7F8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D43615" w:rsidP="007E7F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29A" w:rsidRPr="00B7129A" w:rsidTr="007E7F8D">
        <w:trPr>
          <w:trHeight w:val="212"/>
        </w:trPr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129A" w:rsidRPr="00B7129A" w:rsidRDefault="00B7129A" w:rsidP="007E7F8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30D4A" w:rsidRDefault="00730D4A" w:rsidP="00730D4A">
      <w:pPr>
        <w:tabs>
          <w:tab w:val="left" w:pos="133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4A" w:rsidRPr="00730D4A" w:rsidRDefault="00730D4A" w:rsidP="00730D4A">
      <w:pPr>
        <w:tabs>
          <w:tab w:val="left" w:pos="133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4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Программно-методическое обеспечение плана внеурочной деятельности МБОУ «Средняя общеобразовательная Ивановская </w:t>
      </w:r>
      <w:proofErr w:type="gramStart"/>
      <w:r w:rsidRPr="00730D4A">
        <w:rPr>
          <w:rFonts w:ascii="Times New Roman" w:hAnsi="Times New Roman" w:cs="Times New Roman"/>
          <w:b/>
          <w:bCs/>
          <w:sz w:val="24"/>
          <w:szCs w:val="24"/>
        </w:rPr>
        <w:t>школа »</w:t>
      </w:r>
      <w:proofErr w:type="gramEnd"/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5"/>
        <w:gridCol w:w="1570"/>
        <w:gridCol w:w="1134"/>
        <w:gridCol w:w="1276"/>
        <w:gridCol w:w="1559"/>
        <w:gridCol w:w="2410"/>
        <w:gridCol w:w="1134"/>
        <w:gridCol w:w="709"/>
      </w:tblGrid>
      <w:tr w:rsidR="00730D4A" w:rsidRPr="00730D4A" w:rsidTr="005A53D2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Формы внеурочный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 xml:space="preserve">Издательство/ орган </w:t>
            </w:r>
            <w:proofErr w:type="spellStart"/>
            <w:r w:rsidRPr="00730D4A">
              <w:rPr>
                <w:rFonts w:ascii="Times New Roman" w:hAnsi="Times New Roman" w:cs="Times New Roman"/>
              </w:rPr>
              <w:t>утвержда-ющий</w:t>
            </w:r>
            <w:proofErr w:type="spellEnd"/>
            <w:r w:rsidRPr="00730D4A">
              <w:rPr>
                <w:rFonts w:ascii="Times New Roman" w:hAnsi="Times New Roman" w:cs="Times New Roman"/>
              </w:rPr>
              <w:t xml:space="preserve"> документ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Воз-</w:t>
            </w:r>
            <w:proofErr w:type="spellStart"/>
            <w:r w:rsidRPr="00730D4A">
              <w:rPr>
                <w:rFonts w:ascii="Times New Roman" w:hAnsi="Times New Roman" w:cs="Times New Roman"/>
              </w:rPr>
              <w:t>раст</w:t>
            </w:r>
            <w:proofErr w:type="spellEnd"/>
            <w:r w:rsidRPr="00730D4A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730D4A" w:rsidRPr="00730D4A" w:rsidTr="00730D4A">
        <w:trPr>
          <w:trHeight w:val="2827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Духовно-нравственное</w:t>
            </w: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lastRenderedPageBreak/>
              <w:t>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«Разговоры о важном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 xml:space="preserve">Рабочая программа данного учебного курса внеурочной деятельности разработана в соответствии с </w:t>
            </w:r>
            <w:proofErr w:type="spellStart"/>
            <w:proofErr w:type="gramStart"/>
            <w:r w:rsidRPr="00730D4A">
              <w:rPr>
                <w:rFonts w:ascii="Times New Roman" w:hAnsi="Times New Roman" w:cs="Times New Roman"/>
              </w:rPr>
              <w:t>требованиями:Федерального</w:t>
            </w:r>
            <w:proofErr w:type="spellEnd"/>
            <w:proofErr w:type="gramEnd"/>
            <w:r w:rsidRPr="00730D4A">
              <w:rPr>
                <w:rFonts w:ascii="Times New Roman" w:hAnsi="Times New Roman" w:cs="Times New Roman"/>
              </w:rPr>
              <w:t xml:space="preserve"> закона от 29.12.2012 № 273 «Об образовании в Российской Федерации»;</w:t>
            </w: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15</w:t>
            </w:r>
            <w:r w:rsidRPr="00730D4A">
              <w:rPr>
                <w:rFonts w:ascii="Times New Roman" w:hAnsi="Times New Roman" w:cs="Times New Roman"/>
              </w:rPr>
              <w:t>-17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0D4A" w:rsidRPr="00730D4A" w:rsidTr="005A53D2">
        <w:trPr>
          <w:trHeight w:val="4779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0D4A">
              <w:rPr>
                <w:rFonts w:ascii="Times New Roman" w:eastAsia="Andale Sans UI;Arial Unicode MS" w:hAnsi="Times New Roman" w:cs="Times New Roman"/>
              </w:rPr>
              <w:t>Шпачук</w:t>
            </w:r>
            <w:proofErr w:type="spellEnd"/>
            <w:r w:rsidRPr="00730D4A">
              <w:rPr>
                <w:rFonts w:ascii="Times New Roman" w:eastAsia="Andale Sans UI;Arial Unicode MS" w:hAnsi="Times New Roman" w:cs="Times New Roman"/>
              </w:rPr>
              <w:t xml:space="preserve"> Д.Г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 xml:space="preserve">РАССМОТРЕНО                                                                    муниципальным экспертным советом                                                               управления образования                                                             администрации </w:t>
            </w:r>
            <w:proofErr w:type="spellStart"/>
            <w:r w:rsidRPr="00730D4A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730D4A">
              <w:rPr>
                <w:rFonts w:ascii="Times New Roman" w:hAnsi="Times New Roman" w:cs="Times New Roman"/>
              </w:rPr>
              <w:t xml:space="preserve">                                                                 городского округа</w:t>
            </w: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Протокол  № 5 от «17» октября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15-16</w:t>
            </w:r>
            <w:r w:rsidRPr="00730D4A">
              <w:rPr>
                <w:rFonts w:ascii="Times New Roman" w:hAnsi="Times New Roman" w:cs="Times New Roman"/>
              </w:rPr>
              <w:t xml:space="preserve"> лет</w:t>
            </w: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1 год</w:t>
            </w: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1 год</w:t>
            </w:r>
          </w:p>
        </w:tc>
      </w:tr>
      <w:tr w:rsidR="00730D4A" w:rsidRPr="00730D4A" w:rsidTr="00730D4A">
        <w:trPr>
          <w:trHeight w:val="701"/>
        </w:trPr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D4A">
              <w:rPr>
                <w:rFonts w:ascii="Times New Roman" w:hAnsi="Times New Roman" w:cs="Times New Roman"/>
                <w:sz w:val="22"/>
                <w:szCs w:val="22"/>
              </w:rP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D4A">
              <w:rPr>
                <w:rFonts w:ascii="Times New Roman" w:hAnsi="Times New Roman" w:cs="Times New Roman"/>
                <w:sz w:val="22"/>
                <w:szCs w:val="22"/>
              </w:rPr>
              <w:t>Нравственные основы семейной жизни»</w:t>
            </w:r>
          </w:p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eastAsia="Andale Sans UI;Arial Unicode MS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Рыбальченко Н.В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 xml:space="preserve">Решение МЭС </w:t>
            </w:r>
            <w:proofErr w:type="spellStart"/>
            <w:r w:rsidRPr="00730D4A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730D4A">
              <w:rPr>
                <w:rFonts w:ascii="Times New Roman" w:hAnsi="Times New Roman" w:cs="Times New Roman"/>
              </w:rPr>
              <w:t xml:space="preserve"> городского округа от 23.08.2019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4A" w:rsidRPr="00730D4A" w:rsidRDefault="00730D4A" w:rsidP="00730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D4A">
              <w:rPr>
                <w:rFonts w:ascii="Times New Roman" w:hAnsi="Times New Roman" w:cs="Times New Roman"/>
              </w:rPr>
              <w:t>2 года</w:t>
            </w:r>
          </w:p>
        </w:tc>
      </w:tr>
    </w:tbl>
    <w:p w:rsidR="00730D4A" w:rsidRPr="00730D4A" w:rsidRDefault="00730D4A" w:rsidP="00730D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4A" w:rsidRPr="00730D4A" w:rsidRDefault="00730D4A" w:rsidP="00730D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29A" w:rsidRPr="00B7129A" w:rsidRDefault="00B7129A" w:rsidP="00AF4A53">
      <w:pPr>
        <w:tabs>
          <w:tab w:val="left" w:pos="133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060" w:rsidRPr="00B7129A" w:rsidRDefault="00AC4060" w:rsidP="00E75F32">
      <w:pPr>
        <w:pStyle w:val="a3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C4060" w:rsidRPr="00B7129A" w:rsidRDefault="00AC4060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AC4060" w:rsidRPr="00B7129A" w:rsidRDefault="00E75F32" w:rsidP="00AF4A5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10</w:t>
      </w:r>
      <w:r w:rsidR="00AC4060" w:rsidRPr="00B712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AC4060" w:rsidRPr="00B7129A" w:rsidTr="00D0424E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AC4060" w:rsidRPr="00B7129A" w:rsidTr="00D0424E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730D4A" w:rsidP="00AF4A53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4060" w:rsidRPr="00B7129A" w:rsidRDefault="00AC4060" w:rsidP="00AF4A53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060" w:rsidRPr="00B7129A" w:rsidRDefault="00730D4A" w:rsidP="00AF4A53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730D4A" w:rsidRPr="00B7129A" w:rsidTr="00D0424E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29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«Нравственные основы семейной жизни»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В.М.</w:t>
            </w:r>
          </w:p>
        </w:tc>
      </w:tr>
      <w:tr w:rsidR="00730D4A" w:rsidRPr="00B7129A" w:rsidTr="00D0424E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0D4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  <w:p w:rsidR="00730D4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B7129A" w:rsidRPr="00B7129A" w:rsidRDefault="00B7129A" w:rsidP="00B712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:rsidR="00B7129A" w:rsidRPr="00B7129A" w:rsidRDefault="00B7129A" w:rsidP="00B712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4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80"/>
        <w:gridCol w:w="3970"/>
        <w:gridCol w:w="850"/>
        <w:gridCol w:w="1983"/>
      </w:tblGrid>
      <w:tr w:rsidR="00B7129A" w:rsidRPr="00B7129A" w:rsidTr="007E7F8D">
        <w:trPr>
          <w:trHeight w:val="56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129A" w:rsidRPr="00B7129A" w:rsidRDefault="00B7129A" w:rsidP="007E7F8D">
            <w:pPr>
              <w:pStyle w:val="ab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B7129A" w:rsidRPr="00B7129A" w:rsidTr="007E7F8D">
        <w:trPr>
          <w:trHeight w:val="28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730D4A" w:rsidP="007E7F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730D4A" w:rsidP="007E7F8D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129A" w:rsidRPr="00B7129A" w:rsidRDefault="00B7129A" w:rsidP="007E7F8D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7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0D4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  <w:p w:rsidR="00B7129A" w:rsidRPr="00B7129A" w:rsidRDefault="00730D4A" w:rsidP="00730D4A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AC4060" w:rsidRPr="00B7129A" w:rsidRDefault="00AC4060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D27" w:rsidRPr="00B7129A" w:rsidRDefault="00737D27" w:rsidP="00AF4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внеурочной деятельности 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В ходе реализации планирования внеурочной деятельности учащиеся 10</w:t>
      </w:r>
      <w:r w:rsidR="00B7129A" w:rsidRPr="00B7129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7129A" w:rsidRPr="00B7129A">
        <w:rPr>
          <w:rFonts w:ascii="Times New Roman" w:hAnsi="Times New Roman" w:cs="Times New Roman"/>
          <w:sz w:val="24"/>
          <w:szCs w:val="24"/>
        </w:rPr>
        <w:t>11  классов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получают практические навыки, необходимые для жизни, формируют собственное мнение, развивают свою коммуникативную культуру. 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понимание социальной реальности и повседневной жизни;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 xml:space="preserve"> позитивных отношений школьника к базовым ценностям общества (человек, семья, Отечество, природа, мир, знания, труд, культура); </w:t>
      </w:r>
    </w:p>
    <w:p w:rsidR="00737D27" w:rsidRPr="00B7129A" w:rsidRDefault="00737D27" w:rsidP="00AF4A53">
      <w:pPr>
        <w:jc w:val="both"/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-освоение опыта по получению социальной, гражданской коммуникативной компетенций школьника; - увеличение числа детей, охваченных организованным досугом; </w:t>
      </w:r>
    </w:p>
    <w:p w:rsidR="00C33362" w:rsidRPr="00B7129A" w:rsidRDefault="00737D27" w:rsidP="00AF4A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-воспитание у детей толерантности, навыков здорового образа жизни.</w:t>
      </w:r>
    </w:p>
    <w:p w:rsidR="009F7D03" w:rsidRPr="00B7129A" w:rsidRDefault="009F7D03" w:rsidP="00AF4A53">
      <w:pPr>
        <w:rPr>
          <w:rFonts w:ascii="Times New Roman" w:hAnsi="Times New Roman" w:cs="Times New Roman"/>
          <w:b/>
          <w:sz w:val="24"/>
          <w:szCs w:val="24"/>
        </w:rPr>
      </w:pPr>
      <w:r w:rsidRPr="00B7129A">
        <w:rPr>
          <w:rFonts w:ascii="Times New Roman" w:hAnsi="Times New Roman" w:cs="Times New Roman"/>
          <w:b/>
          <w:sz w:val="24"/>
          <w:szCs w:val="24"/>
        </w:rPr>
        <w:t>Мониторинг эффективности реализации плана внеурочной деятельности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Мониторинг эффективности реализации плана внеурочной деятельности ФГОС СОО включает следующие показатели: 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>- доля обучающихся, участвующих в работе различных кружков, секций, студий, объединений, клубов как в школе, так и в учреждениях дополнительного образования;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- социальная активность, проявляющаяся в количестве участников и числе акций общественно полезных дел, милосердия, экологического движения; 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- степень участия </w:t>
      </w:r>
      <w:proofErr w:type="gramStart"/>
      <w:r w:rsidRPr="00B7129A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B7129A">
        <w:rPr>
          <w:rFonts w:ascii="Times New Roman" w:hAnsi="Times New Roman" w:cs="Times New Roman"/>
          <w:sz w:val="24"/>
          <w:szCs w:val="24"/>
        </w:rPr>
        <w:t xml:space="preserve"> обучающихся в воспитательных и общественно полезных мероприятиях;</w:t>
      </w:r>
    </w:p>
    <w:p w:rsidR="009F7D03" w:rsidRPr="00B7129A" w:rsidRDefault="009F7D03" w:rsidP="00AF4A53">
      <w:pPr>
        <w:rPr>
          <w:rFonts w:ascii="Times New Roman" w:hAnsi="Times New Roman" w:cs="Times New Roman"/>
          <w:sz w:val="24"/>
          <w:szCs w:val="24"/>
        </w:rPr>
      </w:pPr>
      <w:r w:rsidRPr="00B7129A">
        <w:rPr>
          <w:rFonts w:ascii="Times New Roman" w:hAnsi="Times New Roman" w:cs="Times New Roman"/>
          <w:sz w:val="24"/>
          <w:szCs w:val="24"/>
        </w:rPr>
        <w:t xml:space="preserve"> - количество призовых мест в муниципальных, региональных, всероссийских олимпиадах, конкурсах, соревнованиях; - уровень развития ученического самоуправления по результатам деятельности в течение года; - уровень межличностных отношений; </w:t>
      </w:r>
    </w:p>
    <w:p w:rsidR="00737D27" w:rsidRPr="00B7129A" w:rsidRDefault="009F7D03" w:rsidP="00AF4A53">
      <w:pPr>
        <w:rPr>
          <w:rFonts w:ascii="Times New Roman" w:hAnsi="Times New Roman" w:cs="Times New Roman"/>
          <w:sz w:val="24"/>
          <w:szCs w:val="24"/>
        </w:rPr>
        <w:sectPr w:rsidR="00737D27" w:rsidRPr="00B7129A" w:rsidSect="00B7129A">
          <w:footerReference w:type="default" r:id="rId7"/>
          <w:pgSz w:w="11906" w:h="16838"/>
          <w:pgMar w:top="851" w:right="851" w:bottom="851" w:left="1701" w:header="720" w:footer="709" w:gutter="0"/>
          <w:cols w:space="720"/>
          <w:docGrid w:linePitch="360"/>
        </w:sectPr>
      </w:pPr>
      <w:r w:rsidRPr="00B7129A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Pr="00B7129A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B7129A">
        <w:rPr>
          <w:rFonts w:ascii="Times New Roman" w:hAnsi="Times New Roman" w:cs="Times New Roman"/>
          <w:sz w:val="24"/>
          <w:szCs w:val="24"/>
        </w:rPr>
        <w:t>; - уровень воспитанности; - удовлетворенность школьной жизнью.</w:t>
      </w:r>
    </w:p>
    <w:p w:rsidR="00B01448" w:rsidRPr="00CB6423" w:rsidRDefault="00B01448" w:rsidP="00B0144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0D" w:rsidRDefault="00DE680D" w:rsidP="008D2DCC">
      <w:pPr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sectPr w:rsidR="00DE680D" w:rsidSect="0026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1A" w:rsidRDefault="00C7721A" w:rsidP="002610D7">
      <w:pPr>
        <w:spacing w:after="0" w:line="240" w:lineRule="auto"/>
      </w:pPr>
      <w:r>
        <w:separator/>
      </w:r>
    </w:p>
  </w:endnote>
  <w:endnote w:type="continuationSeparator" w:id="0">
    <w:p w:rsidR="00C7721A" w:rsidRDefault="00C7721A" w:rsidP="0026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Andale Sans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DA" w:rsidRDefault="00C7721A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4pt;margin-top:.05pt;width:15.15pt;height:15.6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A3EDA" w:rsidRDefault="00C7721A">
                <w:pPr>
                  <w:pStyle w:val="a8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1A" w:rsidRDefault="00C7721A" w:rsidP="002610D7">
      <w:pPr>
        <w:spacing w:after="0" w:line="240" w:lineRule="auto"/>
      </w:pPr>
      <w:r>
        <w:separator/>
      </w:r>
    </w:p>
  </w:footnote>
  <w:footnote w:type="continuationSeparator" w:id="0">
    <w:p w:rsidR="00C7721A" w:rsidRDefault="00C7721A" w:rsidP="0026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59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346C5B5A"/>
    <w:multiLevelType w:val="hybridMultilevel"/>
    <w:tmpl w:val="C8B08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B78B7"/>
    <w:multiLevelType w:val="hybridMultilevel"/>
    <w:tmpl w:val="34562708"/>
    <w:lvl w:ilvl="0" w:tplc="B70000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448"/>
    <w:rsid w:val="00097B77"/>
    <w:rsid w:val="000C73A8"/>
    <w:rsid w:val="000D1785"/>
    <w:rsid w:val="000D5C5F"/>
    <w:rsid w:val="0011183C"/>
    <w:rsid w:val="001341FE"/>
    <w:rsid w:val="001418C0"/>
    <w:rsid w:val="00156222"/>
    <w:rsid w:val="001D015F"/>
    <w:rsid w:val="002610D7"/>
    <w:rsid w:val="003455ED"/>
    <w:rsid w:val="00413E21"/>
    <w:rsid w:val="004B2A9A"/>
    <w:rsid w:val="00572E93"/>
    <w:rsid w:val="007300E8"/>
    <w:rsid w:val="00730D4A"/>
    <w:rsid w:val="00737D27"/>
    <w:rsid w:val="008D2DCC"/>
    <w:rsid w:val="00916A68"/>
    <w:rsid w:val="009F7D03"/>
    <w:rsid w:val="00AA2155"/>
    <w:rsid w:val="00AC4060"/>
    <w:rsid w:val="00AF4A53"/>
    <w:rsid w:val="00B01448"/>
    <w:rsid w:val="00B167D3"/>
    <w:rsid w:val="00B7129A"/>
    <w:rsid w:val="00C33362"/>
    <w:rsid w:val="00C7721A"/>
    <w:rsid w:val="00CB46A8"/>
    <w:rsid w:val="00CB6423"/>
    <w:rsid w:val="00CC12C0"/>
    <w:rsid w:val="00D43615"/>
    <w:rsid w:val="00DE680D"/>
    <w:rsid w:val="00E7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4684E7"/>
  <w15:docId w15:val="{A1E4A592-6914-49CB-BAE2-8624F3A6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01448"/>
    <w:pPr>
      <w:suppressAutoHyphens/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B01448"/>
    <w:rPr>
      <w:rFonts w:ascii="Calibri" w:eastAsia="Times New Roman" w:hAnsi="Calibri" w:cs="Calibri"/>
      <w:sz w:val="28"/>
      <w:szCs w:val="28"/>
      <w:lang w:eastAsia="ar-SA"/>
    </w:rPr>
  </w:style>
  <w:style w:type="paragraph" w:styleId="a5">
    <w:name w:val="Normal (Web)"/>
    <w:basedOn w:val="a"/>
    <w:rsid w:val="00B01448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B014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014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B014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Цитата1"/>
    <w:basedOn w:val="a"/>
    <w:rsid w:val="00B01448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8">
    <w:name w:val="footer"/>
    <w:basedOn w:val="a"/>
    <w:link w:val="a9"/>
    <w:uiPriority w:val="99"/>
    <w:rsid w:val="00B014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B01448"/>
    <w:rPr>
      <w:rFonts w:ascii="Arial" w:eastAsia="Times New Roman" w:hAnsi="Arial" w:cs="Times New Roman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B0144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01448"/>
    <w:pPr>
      <w:suppressLineNumbers/>
      <w:suppressAutoHyphen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paragraph" w:customStyle="1" w:styleId="Default">
    <w:name w:val="Default"/>
    <w:rsid w:val="00141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DE680D"/>
  </w:style>
  <w:style w:type="character" w:customStyle="1" w:styleId="WW8Num1z0">
    <w:name w:val="WW8Num1z0"/>
    <w:rsid w:val="00AF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"Средняя общеобразовательная Ивановская школ"</Company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12</cp:revision>
  <cp:lastPrinted>2021-09-13T11:31:00Z</cp:lastPrinted>
  <dcterms:created xsi:type="dcterms:W3CDTF">2019-11-25T07:48:00Z</dcterms:created>
  <dcterms:modified xsi:type="dcterms:W3CDTF">2022-09-21T09:54:00Z</dcterms:modified>
</cp:coreProperties>
</file>